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FB" w:rsidRPr="00E169FB" w:rsidRDefault="00E169FB" w:rsidP="00E169FB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6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оформления возникновения, приостановлени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я и прекращения отношений между ГКДОУ РД </w:t>
      </w:r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Новоцолодинский</w:t>
      </w:r>
      <w:proofErr w:type="spellEnd"/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детский сад «Буратино» </w:t>
      </w:r>
      <w:proofErr w:type="spellStart"/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Ахвахского</w:t>
      </w:r>
      <w:proofErr w:type="spellEnd"/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района»  </w:t>
      </w:r>
      <w:r w:rsidRPr="00E16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обучающимися и (или) родителями (законными представителями) несовершеннолетних обучающихся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a1"/>
      <w:bookmarkEnd w:id="0"/>
      <w:r w:rsidRPr="00E16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1.1. </w:t>
      </w:r>
      <w:proofErr w:type="gramStart"/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разработано в соответствии с Федеральным законом от 29.12.2012г. № 273-ФЗ «Об образовании в Российской Федерации», </w:t>
      </w:r>
      <w:r w:rsidRPr="00851E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 </w:t>
      </w:r>
      <w:r w:rsidRPr="00851E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ГКДОУ РД  «</w:t>
      </w:r>
      <w:proofErr w:type="spellStart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Новоцолодинский</w:t>
      </w:r>
      <w:proofErr w:type="spellEnd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детский сад «Буратино» </w:t>
      </w:r>
      <w:proofErr w:type="spellStart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Ахвахского</w:t>
      </w:r>
      <w:proofErr w:type="spellEnd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района»</w:t>
      </w:r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E16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Правилами приёма в ОУ.</w:t>
      </w:r>
      <w:proofErr w:type="gramEnd"/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Настоящее Положение регламентирует оформление возникновения, приостановления </w:t>
      </w:r>
      <w:r w:rsidR="00851E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прекращения отношений между  Д</w:t>
      </w: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ОУ______________, учащимися и (или) родителями (законными представителями) несовершеннолетних учащихся.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1.4. Участники образовательных отношений – общеобразовательная организация, учащиеся, родители (законные представители) несовершеннолетних учащихся, педагогические работники и их представители.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2"/>
      <w:bookmarkEnd w:id="1"/>
      <w:r w:rsidRPr="00E16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Возникновение образовательных отношений</w:t>
      </w:r>
    </w:p>
    <w:p w:rsidR="00E169FB" w:rsidRPr="00E169FB" w:rsidRDefault="00E169FB" w:rsidP="00E16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возникновения образовательных отношений является приказ директора ОУ о приеме лица на обучение в учреждение или для прохождения промежуточной аттестации и (или) государственной итоговой аттестации</w:t>
      </w:r>
    </w:p>
    <w:p w:rsidR="00E169FB" w:rsidRPr="00E169FB" w:rsidRDefault="00E169FB" w:rsidP="00E16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 приеме на обучение издается на основании личного заявления учащихся или родителей (законных представителей) несовершеннолетних учащихся.</w:t>
      </w:r>
    </w:p>
    <w:p w:rsidR="00E169FB" w:rsidRPr="00E169FB" w:rsidRDefault="00E169FB" w:rsidP="00E16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Возникновение образовательных отношений в связи с приемом лица в учреждение на обучение по основным общеобразовательным программам </w:t>
      </w: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начального общего, основного общего и среднего общего образования</w:t>
      </w: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16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(выбрать)</w:t>
      </w: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E169FB" w:rsidRPr="00E169FB" w:rsidRDefault="00E169FB" w:rsidP="00E16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обязанности обучающегося, предусмотренные законодательством и локальными нормативными актами ОУ, возникают у лица, принятого на обучение с даты, указанной в приказе о приеме лица на обучение.</w:t>
      </w:r>
    </w:p>
    <w:p w:rsidR="00E169FB" w:rsidRPr="00E169FB" w:rsidRDefault="00E169FB" w:rsidP="00E16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Оказание образовательных услуг может осуществляться на основе договора об образовании</w:t>
      </w:r>
      <w:r w:rsidR="00851E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E16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ГКДОУ РД  «</w:t>
      </w:r>
      <w:proofErr w:type="spellStart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Новоцолодинский</w:t>
      </w:r>
      <w:proofErr w:type="spellEnd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детский сад </w:t>
      </w:r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«Буратино» </w:t>
      </w:r>
      <w:proofErr w:type="spellStart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Ахвахского</w:t>
      </w:r>
      <w:proofErr w:type="spellEnd"/>
      <w:r w:rsidR="00851EFB" w:rsidRPr="00851E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района»</w:t>
      </w:r>
      <w:r w:rsidR="00851E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E16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обучающимися и (или) родителями (законными представителями) несовершеннолетних обучающихся.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a3"/>
      <w:bookmarkEnd w:id="2"/>
      <w:r w:rsidRPr="00E16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Изменение образовательных отношений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ОУ:</w:t>
      </w:r>
    </w:p>
    <w:p w:rsidR="00E169FB" w:rsidRPr="00E169FB" w:rsidRDefault="00E169FB" w:rsidP="00E16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с очной формы обучения на форму семейного образования;</w:t>
      </w:r>
    </w:p>
    <w:p w:rsidR="00E169FB" w:rsidRPr="00E169FB" w:rsidRDefault="00E169FB" w:rsidP="00E16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с формы семейного образования на очную форму обучения;</w:t>
      </w:r>
    </w:p>
    <w:p w:rsidR="00E169FB" w:rsidRPr="00E169FB" w:rsidRDefault="00E169FB" w:rsidP="00E16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 на обучение по другой образовательной программе.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Образовательные отношения могут быть изменены:</w:t>
      </w:r>
    </w:p>
    <w:p w:rsidR="00E169FB" w:rsidRPr="00E169FB" w:rsidRDefault="00E169FB" w:rsidP="00E16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:rsidR="00E169FB" w:rsidRPr="00E169FB" w:rsidRDefault="00E169FB" w:rsidP="00E16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ОУ в случае неудовлетворительного результата промежуточной аттестации обучающегося в форме семейного образования;</w:t>
      </w:r>
    </w:p>
    <w:p w:rsidR="00E169FB" w:rsidRPr="00E169FB" w:rsidRDefault="00E169FB" w:rsidP="00E16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Изменение образовательных отношений оформляется приказом директора общеобразовательного учреждения. 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Образовательные отношения прекращаются в связи с отчислением учащегося из ОУ.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ОУ, его Учредитель в случае досрочного прекращения образовательных отношений по основаниям, не зависящим от воли сторон, обеспечивает перевод учащихся в другие общеобразовательные учреждения.</w:t>
      </w:r>
    </w:p>
    <w:p w:rsidR="00E169FB" w:rsidRPr="00E169FB" w:rsidRDefault="00E169FB" w:rsidP="00E169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6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_________________________________________________________</w:t>
      </w:r>
    </w:p>
    <w:p w:rsidR="00AB4FBD" w:rsidRDefault="00AB4FBD">
      <w:bookmarkStart w:id="3" w:name="_GoBack"/>
      <w:bookmarkEnd w:id="3"/>
    </w:p>
    <w:sectPr w:rsidR="00A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0BB"/>
    <w:multiLevelType w:val="multilevel"/>
    <w:tmpl w:val="5D5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675E7"/>
    <w:multiLevelType w:val="multilevel"/>
    <w:tmpl w:val="F8DE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F12EE"/>
    <w:multiLevelType w:val="multilevel"/>
    <w:tmpl w:val="CA0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E6476"/>
    <w:multiLevelType w:val="hybridMultilevel"/>
    <w:tmpl w:val="B61E55AC"/>
    <w:lvl w:ilvl="0" w:tplc="3787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103D3"/>
    <w:multiLevelType w:val="hybridMultilevel"/>
    <w:tmpl w:val="AAA62046"/>
    <w:lvl w:ilvl="0" w:tplc="83600596">
      <w:start w:val="1"/>
      <w:numFmt w:val="decimal"/>
      <w:lvlText w:val="%1."/>
      <w:lvlJc w:val="left"/>
      <w:pPr>
        <w:ind w:left="720" w:hanging="360"/>
      </w:pPr>
    </w:lvl>
    <w:lvl w:ilvl="1" w:tplc="83600596" w:tentative="1">
      <w:start w:val="1"/>
      <w:numFmt w:val="lowerLetter"/>
      <w:lvlText w:val="%2."/>
      <w:lvlJc w:val="left"/>
      <w:pPr>
        <w:ind w:left="1440" w:hanging="360"/>
      </w:pPr>
    </w:lvl>
    <w:lvl w:ilvl="2" w:tplc="83600596" w:tentative="1">
      <w:start w:val="1"/>
      <w:numFmt w:val="lowerRoman"/>
      <w:lvlText w:val="%3."/>
      <w:lvlJc w:val="right"/>
      <w:pPr>
        <w:ind w:left="2160" w:hanging="180"/>
      </w:pPr>
    </w:lvl>
    <w:lvl w:ilvl="3" w:tplc="83600596" w:tentative="1">
      <w:start w:val="1"/>
      <w:numFmt w:val="decimal"/>
      <w:lvlText w:val="%4."/>
      <w:lvlJc w:val="left"/>
      <w:pPr>
        <w:ind w:left="2880" w:hanging="360"/>
      </w:pPr>
    </w:lvl>
    <w:lvl w:ilvl="4" w:tplc="83600596" w:tentative="1">
      <w:start w:val="1"/>
      <w:numFmt w:val="lowerLetter"/>
      <w:lvlText w:val="%5."/>
      <w:lvlJc w:val="left"/>
      <w:pPr>
        <w:ind w:left="3600" w:hanging="360"/>
      </w:pPr>
    </w:lvl>
    <w:lvl w:ilvl="5" w:tplc="83600596" w:tentative="1">
      <w:start w:val="1"/>
      <w:numFmt w:val="lowerRoman"/>
      <w:lvlText w:val="%6."/>
      <w:lvlJc w:val="right"/>
      <w:pPr>
        <w:ind w:left="4320" w:hanging="180"/>
      </w:pPr>
    </w:lvl>
    <w:lvl w:ilvl="6" w:tplc="83600596" w:tentative="1">
      <w:start w:val="1"/>
      <w:numFmt w:val="decimal"/>
      <w:lvlText w:val="%7."/>
      <w:lvlJc w:val="left"/>
      <w:pPr>
        <w:ind w:left="5040" w:hanging="360"/>
      </w:pPr>
    </w:lvl>
    <w:lvl w:ilvl="7" w:tplc="83600596" w:tentative="1">
      <w:start w:val="1"/>
      <w:numFmt w:val="lowerLetter"/>
      <w:lvlText w:val="%8."/>
      <w:lvlJc w:val="left"/>
      <w:pPr>
        <w:ind w:left="5760" w:hanging="360"/>
      </w:pPr>
    </w:lvl>
    <w:lvl w:ilvl="8" w:tplc="836005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7F"/>
    <w:rsid w:val="00851EFB"/>
    <w:rsid w:val="00AB4FBD"/>
    <w:rsid w:val="00D308C8"/>
    <w:rsid w:val="00D7367F"/>
    <w:rsid w:val="00E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395637473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8369548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Садик</cp:lastModifiedBy>
  <cp:revision>5</cp:revision>
  <dcterms:created xsi:type="dcterms:W3CDTF">2020-03-10T10:59:00Z</dcterms:created>
  <dcterms:modified xsi:type="dcterms:W3CDTF">2024-01-30T16:03:00Z</dcterms:modified>
</cp:coreProperties>
</file>