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bookmarkStart w:id="0" w:name="org_info_matsupport_training_means_avail"/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u w:val="single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 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ПРИКАЗ от 17 октября 2013 г. N 1155 ОБ УТВЕРЖДЕНИИ ФЕДЕРАЛЬНОГО ГОСУДАРСТВЕННОГО ОБРАЗОВАТЕЛЬНОГО СТАНДАРТА ДОШКОЛЬНОГО ОБРАЗОВАНИЯ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ФЕДЕРАЛЬНЫЙ ГОСУДАРСТВЕННЫЙ ОБРАЗОВАТЕЛЬНЫЙ СТАНДАРТ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ДОШКОЛЬНОГО ОБРАЗОВАНИЯ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Pr="00032406">
        <w:rPr>
          <w:rFonts w:ascii="Georgia" w:eastAsia="Times New Roman" w:hAnsi="Georgia" w:cs="Times New Roman"/>
          <w:color w:val="333333"/>
          <w:sz w:val="17"/>
          <w:szCs w:val="17"/>
          <w:vertAlign w:val="superscript"/>
          <w:lang w:eastAsia="ru-RU"/>
        </w:rPr>
        <w:t>7</w:t>
      </w: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. </w:t>
      </w:r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4.4. Настоящие требования являются ориентирами для: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б) решения задач: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формирования Программы;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анализа профессиональной деятельности;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взаимодействия с семьями;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в) изучения характеристик образования детей в возрасте от 2 месяцев до 8 лет;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аттестацию педагогических кадров;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 качества образования;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распределение стимулирующего фонда оплаты труда работников Организации.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образования в младенческом и раннем возрасте: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сверстникам; наблюдает за их действиями и подражает им;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моторика, он стремится осваивать различные виды движения (бег, лазанье, перешагивание и пр.).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на этапе завершения дошкольного образования: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—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</w:t>
      </w: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— как создающие предпосылки для их реализации.</w:t>
      </w:r>
    </w:p>
    <w:p w:rsidR="00463364" w:rsidRPr="00463364" w:rsidRDefault="00463364" w:rsidP="00032406">
      <w:bookmarkStart w:id="1" w:name="_GoBack"/>
      <w:bookmarkEnd w:id="0"/>
      <w:bookmarkEnd w:id="1"/>
    </w:p>
    <w:sectPr w:rsidR="00463364" w:rsidRPr="0046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C23"/>
    <w:multiLevelType w:val="multilevel"/>
    <w:tmpl w:val="7B421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B4928"/>
    <w:multiLevelType w:val="hybridMultilevel"/>
    <w:tmpl w:val="B2F61726"/>
    <w:lvl w:ilvl="0" w:tplc="31624640">
      <w:start w:val="1"/>
      <w:numFmt w:val="decimal"/>
      <w:lvlText w:val="%1."/>
      <w:lvlJc w:val="left"/>
      <w:pPr>
        <w:ind w:left="720" w:hanging="360"/>
      </w:pPr>
    </w:lvl>
    <w:lvl w:ilvl="1" w:tplc="31624640" w:tentative="1">
      <w:start w:val="1"/>
      <w:numFmt w:val="lowerLetter"/>
      <w:lvlText w:val="%2."/>
      <w:lvlJc w:val="left"/>
      <w:pPr>
        <w:ind w:left="1440" w:hanging="360"/>
      </w:pPr>
    </w:lvl>
    <w:lvl w:ilvl="2" w:tplc="31624640" w:tentative="1">
      <w:start w:val="1"/>
      <w:numFmt w:val="lowerRoman"/>
      <w:lvlText w:val="%3."/>
      <w:lvlJc w:val="right"/>
      <w:pPr>
        <w:ind w:left="2160" w:hanging="180"/>
      </w:pPr>
    </w:lvl>
    <w:lvl w:ilvl="3" w:tplc="31624640" w:tentative="1">
      <w:start w:val="1"/>
      <w:numFmt w:val="decimal"/>
      <w:lvlText w:val="%4."/>
      <w:lvlJc w:val="left"/>
      <w:pPr>
        <w:ind w:left="2880" w:hanging="360"/>
      </w:pPr>
    </w:lvl>
    <w:lvl w:ilvl="4" w:tplc="31624640" w:tentative="1">
      <w:start w:val="1"/>
      <w:numFmt w:val="lowerLetter"/>
      <w:lvlText w:val="%5."/>
      <w:lvlJc w:val="left"/>
      <w:pPr>
        <w:ind w:left="3600" w:hanging="360"/>
      </w:pPr>
    </w:lvl>
    <w:lvl w:ilvl="5" w:tplc="31624640" w:tentative="1">
      <w:start w:val="1"/>
      <w:numFmt w:val="lowerRoman"/>
      <w:lvlText w:val="%6."/>
      <w:lvlJc w:val="right"/>
      <w:pPr>
        <w:ind w:left="4320" w:hanging="180"/>
      </w:pPr>
    </w:lvl>
    <w:lvl w:ilvl="6" w:tplc="31624640" w:tentative="1">
      <w:start w:val="1"/>
      <w:numFmt w:val="decimal"/>
      <w:lvlText w:val="%7."/>
      <w:lvlJc w:val="left"/>
      <w:pPr>
        <w:ind w:left="5040" w:hanging="360"/>
      </w:pPr>
    </w:lvl>
    <w:lvl w:ilvl="7" w:tplc="31624640" w:tentative="1">
      <w:start w:val="1"/>
      <w:numFmt w:val="lowerLetter"/>
      <w:lvlText w:val="%8."/>
      <w:lvlJc w:val="left"/>
      <w:pPr>
        <w:ind w:left="5760" w:hanging="360"/>
      </w:pPr>
    </w:lvl>
    <w:lvl w:ilvl="8" w:tplc="31624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7ABD"/>
    <w:multiLevelType w:val="multilevel"/>
    <w:tmpl w:val="1396B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80378"/>
    <w:multiLevelType w:val="multilevel"/>
    <w:tmpl w:val="96ACB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A4FC5"/>
    <w:multiLevelType w:val="multilevel"/>
    <w:tmpl w:val="11985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E4FE0"/>
    <w:multiLevelType w:val="multilevel"/>
    <w:tmpl w:val="161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C5EB8"/>
    <w:multiLevelType w:val="multilevel"/>
    <w:tmpl w:val="1B1C8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52BB9"/>
    <w:multiLevelType w:val="multilevel"/>
    <w:tmpl w:val="0CB60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34EE1"/>
    <w:multiLevelType w:val="multilevel"/>
    <w:tmpl w:val="A448F5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409D"/>
    <w:multiLevelType w:val="multilevel"/>
    <w:tmpl w:val="19C4D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6B7A7B"/>
    <w:multiLevelType w:val="hybridMultilevel"/>
    <w:tmpl w:val="0E261B50"/>
    <w:lvl w:ilvl="0" w:tplc="80667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9"/>
    <w:rsid w:val="00032406"/>
    <w:rsid w:val="003D1B1A"/>
    <w:rsid w:val="00463364"/>
    <w:rsid w:val="00614B8F"/>
    <w:rsid w:val="007E3B35"/>
    <w:rsid w:val="00EE7D09"/>
    <w:rsid w:val="00E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141B"/>
  </w:style>
  <w:style w:type="paragraph" w:customStyle="1" w:styleId="c2">
    <w:name w:val="c2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141B"/>
  </w:style>
  <w:style w:type="character" w:customStyle="1" w:styleId="c1">
    <w:name w:val="c1"/>
    <w:basedOn w:val="a0"/>
    <w:rsid w:val="00EF141B"/>
  </w:style>
  <w:style w:type="paragraph" w:customStyle="1" w:styleId="c9">
    <w:name w:val="c9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F141B"/>
  </w:style>
  <w:style w:type="character" w:customStyle="1" w:styleId="c0">
    <w:name w:val="c0"/>
    <w:basedOn w:val="a0"/>
    <w:rsid w:val="00EF141B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141B"/>
  </w:style>
  <w:style w:type="paragraph" w:customStyle="1" w:styleId="c2">
    <w:name w:val="c2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141B"/>
  </w:style>
  <w:style w:type="character" w:customStyle="1" w:styleId="c1">
    <w:name w:val="c1"/>
    <w:basedOn w:val="a0"/>
    <w:rsid w:val="00EF141B"/>
  </w:style>
  <w:style w:type="paragraph" w:customStyle="1" w:styleId="c9">
    <w:name w:val="c9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F141B"/>
  </w:style>
  <w:style w:type="character" w:customStyle="1" w:styleId="c0">
    <w:name w:val="c0"/>
    <w:basedOn w:val="a0"/>
    <w:rsid w:val="00EF141B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877295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18271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2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785462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0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50098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4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631527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3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843607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97685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6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394285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0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53770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86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195194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37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8144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4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219353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6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444338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3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641437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376155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3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03933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528668894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27086741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Садик</cp:lastModifiedBy>
  <cp:revision>5</cp:revision>
  <dcterms:created xsi:type="dcterms:W3CDTF">2020-03-10T05:58:00Z</dcterms:created>
  <dcterms:modified xsi:type="dcterms:W3CDTF">2024-01-30T15:52:00Z</dcterms:modified>
</cp:coreProperties>
</file>