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70" w:rsidRPr="00365E0B" w:rsidRDefault="009E3470" w:rsidP="00F464DD">
      <w:pPr>
        <w:spacing w:after="0"/>
        <w:ind w:left="10620"/>
        <w:rPr>
          <w:rFonts w:ascii="Times New Roman" w:hAnsi="Times New Roman" w:cs="Times New Roman"/>
          <w:b/>
        </w:rPr>
      </w:pPr>
      <w:r w:rsidRPr="00365E0B">
        <w:rPr>
          <w:rFonts w:ascii="Times New Roman" w:hAnsi="Times New Roman" w:cs="Times New Roman"/>
          <w:b/>
        </w:rPr>
        <w:t xml:space="preserve">Приложение №3 </w:t>
      </w:r>
    </w:p>
    <w:p w:rsidR="009E3470" w:rsidRPr="009E3470" w:rsidRDefault="009E3470" w:rsidP="00F464DD">
      <w:pPr>
        <w:spacing w:after="0"/>
        <w:ind w:left="10620"/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</w:rPr>
        <w:t xml:space="preserve">к Порядку, утвержденному </w:t>
      </w:r>
    </w:p>
    <w:p w:rsidR="009E3470" w:rsidRPr="009E3470" w:rsidRDefault="009E3470" w:rsidP="004A18B7">
      <w:pPr>
        <w:spacing w:after="0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ГКДОУ</w:t>
      </w:r>
      <w:r w:rsidR="004A18B7">
        <w:rPr>
          <w:rFonts w:ascii="Times New Roman" w:hAnsi="Times New Roman" w:cs="Times New Roman"/>
        </w:rPr>
        <w:t xml:space="preserve"> РД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714D19">
        <w:rPr>
          <w:rFonts w:ascii="Times New Roman" w:hAnsi="Times New Roman" w:cs="Times New Roman"/>
        </w:rPr>
        <w:t>Новоцолод</w:t>
      </w:r>
      <w:r w:rsidR="004A18B7">
        <w:rPr>
          <w:rFonts w:ascii="Times New Roman" w:hAnsi="Times New Roman" w:cs="Times New Roman"/>
        </w:rPr>
        <w:t>инский</w:t>
      </w:r>
      <w:proofErr w:type="spellEnd"/>
      <w:r w:rsidR="004A18B7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ет/</w:t>
      </w:r>
      <w:r w:rsidRPr="009E3470">
        <w:rPr>
          <w:rFonts w:ascii="Times New Roman" w:hAnsi="Times New Roman" w:cs="Times New Roman"/>
        </w:rPr>
        <w:t xml:space="preserve">сад </w:t>
      </w:r>
      <w:r w:rsidR="00714D19">
        <w:rPr>
          <w:rFonts w:ascii="Times New Roman" w:hAnsi="Times New Roman" w:cs="Times New Roman"/>
        </w:rPr>
        <w:t>Буратино</w:t>
      </w:r>
      <w:bookmarkStart w:id="0" w:name="_GoBack"/>
      <w:bookmarkEnd w:id="0"/>
      <w:r w:rsidRPr="009E3470">
        <w:rPr>
          <w:rFonts w:ascii="Times New Roman" w:hAnsi="Times New Roman" w:cs="Times New Roman"/>
        </w:rPr>
        <w:t xml:space="preserve">» </w:t>
      </w:r>
    </w:p>
    <w:p w:rsidR="009E3470" w:rsidRDefault="009E3470" w:rsidP="00F464DD">
      <w:pPr>
        <w:spacing w:after="0"/>
        <w:ind w:left="10620"/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</w:rPr>
        <w:t>от 06.10.2017</w:t>
      </w:r>
      <w:proofErr w:type="gramStart"/>
      <w:r w:rsidRPr="009E3470">
        <w:rPr>
          <w:rFonts w:ascii="Times New Roman" w:hAnsi="Times New Roman" w:cs="Times New Roman"/>
        </w:rPr>
        <w:t xml:space="preserve"> №_______О</w:t>
      </w:r>
      <w:proofErr w:type="gramEnd"/>
      <w:r w:rsidRPr="009E3470">
        <w:rPr>
          <w:rFonts w:ascii="Times New Roman" w:hAnsi="Times New Roman" w:cs="Times New Roman"/>
        </w:rPr>
        <w:t xml:space="preserve">/Д </w:t>
      </w:r>
    </w:p>
    <w:p w:rsidR="00106C64" w:rsidRPr="009E3470" w:rsidRDefault="009E3470" w:rsidP="009E3470">
      <w:pPr>
        <w:spacing w:after="0"/>
        <w:rPr>
          <w:rFonts w:ascii="Times New Roman" w:hAnsi="Times New Roman" w:cs="Times New Roman"/>
          <w:b/>
        </w:rPr>
      </w:pPr>
      <w:r w:rsidRPr="009E347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               </w:t>
      </w:r>
      <w:r w:rsidR="00171E0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9E3470">
        <w:t xml:space="preserve"> </w:t>
      </w:r>
      <w:r w:rsidRPr="009E3470">
        <w:rPr>
          <w:rFonts w:ascii="Times New Roman" w:hAnsi="Times New Roman" w:cs="Times New Roman"/>
          <w:b/>
        </w:rPr>
        <w:t xml:space="preserve">Журнал регистрации заявлений родителей о приеме ребенка в ДОУ </w:t>
      </w:r>
      <w:r w:rsidRPr="009E3470">
        <w:rPr>
          <w:rFonts w:ascii="Times New Roman" w:hAnsi="Times New Roman" w:cs="Times New Roman"/>
          <w:b/>
        </w:rPr>
        <w:cr/>
      </w:r>
    </w:p>
    <w:p w:rsidR="009E3470" w:rsidRDefault="009E3470" w:rsidP="009E3470">
      <w:pPr>
        <w:spacing w:after="0"/>
        <w:rPr>
          <w:rFonts w:ascii="Times New Roman" w:hAnsi="Times New Roman" w:cs="Times New Roman"/>
        </w:rPr>
      </w:pPr>
    </w:p>
    <w:p w:rsidR="009E3470" w:rsidRDefault="009E3470" w:rsidP="009E3470">
      <w:pPr>
        <w:spacing w:after="0"/>
        <w:ind w:left="6372"/>
        <w:rPr>
          <w:rFonts w:ascii="Times New Roman" w:hAnsi="Times New Roman" w:cs="Times New Roman"/>
        </w:rPr>
      </w:pPr>
    </w:p>
    <w:p w:rsidR="00171E00" w:rsidRDefault="00171E00" w:rsidP="009E3470">
      <w:pPr>
        <w:spacing w:after="0"/>
        <w:ind w:left="6372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48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10"/>
        <w:gridCol w:w="2352"/>
        <w:gridCol w:w="1134"/>
        <w:gridCol w:w="850"/>
        <w:gridCol w:w="851"/>
        <w:gridCol w:w="850"/>
        <w:gridCol w:w="425"/>
        <w:gridCol w:w="426"/>
        <w:gridCol w:w="1417"/>
        <w:gridCol w:w="1701"/>
      </w:tblGrid>
      <w:tr w:rsidR="001807B2" w:rsidTr="00171E00">
        <w:trPr>
          <w:trHeight w:val="1443"/>
        </w:trPr>
        <w:tc>
          <w:tcPr>
            <w:tcW w:w="675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7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1E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71E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610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2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1807B2" w:rsidRP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3402" w:type="dxa"/>
            <w:gridSpan w:val="5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1807B2" w:rsidRP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t xml:space="preserve"> </w:t>
            </w:r>
            <w:r w:rsidRPr="001807B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gramStart"/>
            <w:r w:rsidRPr="001807B2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proofErr w:type="gramEnd"/>
            <w:r w:rsidRPr="0018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7B2" w:rsidRPr="00FD4661" w:rsidRDefault="00171E00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807B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07B2" w:rsidRPr="001807B2">
              <w:rPr>
                <w:rFonts w:ascii="Times New Roman" w:hAnsi="Times New Roman" w:cs="Times New Roman"/>
                <w:sz w:val="20"/>
                <w:szCs w:val="20"/>
              </w:rPr>
              <w:t>документов родителя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7B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807B2" w:rsidRPr="001807B2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00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71E00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</w:p>
          <w:p w:rsidR="001807B2" w:rsidRPr="00FD4661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701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171E00" w:rsidRDefault="00171E00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</w:t>
            </w:r>
            <w:proofErr w:type="gramEnd"/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принявшего документы</w:t>
            </w:r>
          </w:p>
        </w:tc>
      </w:tr>
      <w:tr w:rsidR="001807B2" w:rsidTr="0023095B">
        <w:trPr>
          <w:cantSplit/>
          <w:trHeight w:val="1939"/>
        </w:trPr>
        <w:tc>
          <w:tcPr>
            <w:tcW w:w="675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1807B2" w:rsidRPr="00F464DD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64D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851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07B2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на закрепленной территории</w:t>
            </w:r>
          </w:p>
        </w:tc>
        <w:tc>
          <w:tcPr>
            <w:tcW w:w="850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родителей (законных  представителей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25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426" w:type="dxa"/>
            <w:textDirection w:val="btLr"/>
          </w:tcPr>
          <w:p w:rsidR="001807B2" w:rsidRDefault="001807B2" w:rsidP="001807B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417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</w:tr>
    </w:tbl>
    <w:p w:rsidR="009E3470" w:rsidRPr="009E3470" w:rsidRDefault="009E3470" w:rsidP="009E3470">
      <w:pPr>
        <w:spacing w:after="0"/>
        <w:ind w:left="6372"/>
        <w:rPr>
          <w:rFonts w:ascii="Times New Roman" w:hAnsi="Times New Roman" w:cs="Times New Roman"/>
        </w:rPr>
      </w:pPr>
    </w:p>
    <w:sectPr w:rsidR="009E3470" w:rsidRPr="009E3470" w:rsidSect="00F464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21833"/>
    <w:multiLevelType w:val="hybridMultilevel"/>
    <w:tmpl w:val="2A1858B6"/>
    <w:lvl w:ilvl="0" w:tplc="40772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8B635D"/>
    <w:multiLevelType w:val="hybridMultilevel"/>
    <w:tmpl w:val="7F009916"/>
    <w:lvl w:ilvl="0" w:tplc="50546566">
      <w:start w:val="1"/>
      <w:numFmt w:val="decimal"/>
      <w:lvlText w:val="%1."/>
      <w:lvlJc w:val="left"/>
      <w:pPr>
        <w:ind w:left="720" w:hanging="360"/>
      </w:pPr>
    </w:lvl>
    <w:lvl w:ilvl="1" w:tplc="50546566" w:tentative="1">
      <w:start w:val="1"/>
      <w:numFmt w:val="lowerLetter"/>
      <w:lvlText w:val="%2."/>
      <w:lvlJc w:val="left"/>
      <w:pPr>
        <w:ind w:left="1440" w:hanging="360"/>
      </w:pPr>
    </w:lvl>
    <w:lvl w:ilvl="2" w:tplc="50546566" w:tentative="1">
      <w:start w:val="1"/>
      <w:numFmt w:val="lowerRoman"/>
      <w:lvlText w:val="%3."/>
      <w:lvlJc w:val="right"/>
      <w:pPr>
        <w:ind w:left="2160" w:hanging="180"/>
      </w:pPr>
    </w:lvl>
    <w:lvl w:ilvl="3" w:tplc="50546566" w:tentative="1">
      <w:start w:val="1"/>
      <w:numFmt w:val="decimal"/>
      <w:lvlText w:val="%4."/>
      <w:lvlJc w:val="left"/>
      <w:pPr>
        <w:ind w:left="2880" w:hanging="360"/>
      </w:pPr>
    </w:lvl>
    <w:lvl w:ilvl="4" w:tplc="50546566" w:tentative="1">
      <w:start w:val="1"/>
      <w:numFmt w:val="lowerLetter"/>
      <w:lvlText w:val="%5."/>
      <w:lvlJc w:val="left"/>
      <w:pPr>
        <w:ind w:left="3600" w:hanging="360"/>
      </w:pPr>
    </w:lvl>
    <w:lvl w:ilvl="5" w:tplc="50546566" w:tentative="1">
      <w:start w:val="1"/>
      <w:numFmt w:val="lowerRoman"/>
      <w:lvlText w:val="%6."/>
      <w:lvlJc w:val="right"/>
      <w:pPr>
        <w:ind w:left="4320" w:hanging="180"/>
      </w:pPr>
    </w:lvl>
    <w:lvl w:ilvl="6" w:tplc="50546566" w:tentative="1">
      <w:start w:val="1"/>
      <w:numFmt w:val="decimal"/>
      <w:lvlText w:val="%7."/>
      <w:lvlJc w:val="left"/>
      <w:pPr>
        <w:ind w:left="5040" w:hanging="360"/>
      </w:pPr>
    </w:lvl>
    <w:lvl w:ilvl="7" w:tplc="50546566" w:tentative="1">
      <w:start w:val="1"/>
      <w:numFmt w:val="lowerLetter"/>
      <w:lvlText w:val="%8."/>
      <w:lvlJc w:val="left"/>
      <w:pPr>
        <w:ind w:left="5760" w:hanging="360"/>
      </w:pPr>
    </w:lvl>
    <w:lvl w:ilvl="8" w:tplc="505465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470"/>
    <w:rsid w:val="00106C64"/>
    <w:rsid w:val="00171E00"/>
    <w:rsid w:val="001807B2"/>
    <w:rsid w:val="0023095B"/>
    <w:rsid w:val="00365E0B"/>
    <w:rsid w:val="003E64F2"/>
    <w:rsid w:val="004A18B7"/>
    <w:rsid w:val="00526815"/>
    <w:rsid w:val="0053398E"/>
    <w:rsid w:val="0063222A"/>
    <w:rsid w:val="006D6BE2"/>
    <w:rsid w:val="00714D19"/>
    <w:rsid w:val="008F51D3"/>
    <w:rsid w:val="009E3470"/>
    <w:rsid w:val="00F464DD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988662342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86706027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374A-6F2A-4A6A-B0AE-5410BBFC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12</cp:revision>
  <cp:lastPrinted>2018-12-08T08:16:00Z</cp:lastPrinted>
  <dcterms:created xsi:type="dcterms:W3CDTF">2018-09-06T11:19:00Z</dcterms:created>
  <dcterms:modified xsi:type="dcterms:W3CDTF">2021-11-15T13:25:00Z</dcterms:modified>
</cp:coreProperties>
</file>