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8</w:t>
      </w:r>
    </w:p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7553C2" w:rsidRDefault="007553C2" w:rsidP="007553C2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7553C2" w:rsidRPr="006B118C" w:rsidRDefault="00BC7EAF" w:rsidP="007553C2">
      <w:pPr>
        <w:spacing w:after="0"/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Новоцолодинский</w:t>
      </w:r>
      <w:proofErr w:type="spellEnd"/>
      <w:r>
        <w:rPr>
          <w:rFonts w:ascii="Times New Roman" w:hAnsi="Times New Roman" w:cs="Times New Roman"/>
        </w:rPr>
        <w:t xml:space="preserve"> д/с «Буратино</w:t>
      </w:r>
      <w:r w:rsidR="007553C2" w:rsidRPr="006B118C">
        <w:rPr>
          <w:rFonts w:ascii="Times New Roman" w:hAnsi="Times New Roman" w:cs="Times New Roman"/>
        </w:rPr>
        <w:t>»</w:t>
      </w:r>
    </w:p>
    <w:p w:rsidR="007553C2" w:rsidRPr="006B118C" w:rsidRDefault="007553C2" w:rsidP="007553C2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от </w:t>
      </w:r>
      <w:r w:rsidRPr="00BC7EAF">
        <w:rPr>
          <w:rFonts w:ascii="Times New Roman" w:hAnsi="Times New Roman" w:cs="Times New Roman"/>
          <w:color w:val="FF0000"/>
        </w:rPr>
        <w:t>06.10.2017</w:t>
      </w:r>
      <w:proofErr w:type="gramStart"/>
      <w:r w:rsidRPr="00BC7EAF">
        <w:rPr>
          <w:rFonts w:ascii="Times New Roman" w:hAnsi="Times New Roman" w:cs="Times New Roman"/>
          <w:color w:val="FF0000"/>
        </w:rPr>
        <w:t xml:space="preserve"> №_______</w:t>
      </w:r>
      <w:r w:rsidRPr="006B118C">
        <w:rPr>
          <w:rFonts w:ascii="Times New Roman" w:hAnsi="Times New Roman" w:cs="Times New Roman"/>
        </w:rPr>
        <w:t>О</w:t>
      </w:r>
      <w:proofErr w:type="gramEnd"/>
      <w:r w:rsidRPr="006B118C">
        <w:rPr>
          <w:rFonts w:ascii="Times New Roman" w:hAnsi="Times New Roman" w:cs="Times New Roman"/>
        </w:rPr>
        <w:t xml:space="preserve">/Д </w:t>
      </w:r>
      <w:r w:rsidRPr="006B118C">
        <w:rPr>
          <w:rFonts w:ascii="Times New Roman" w:hAnsi="Times New Roman" w:cs="Times New Roman"/>
        </w:rPr>
        <w:cr/>
      </w:r>
    </w:p>
    <w:p w:rsidR="007553C2" w:rsidRDefault="007553C2" w:rsidP="007553C2"/>
    <w:p w:rsidR="00BC7EAF" w:rsidRDefault="007553C2" w:rsidP="007553C2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7553C2">
        <w:rPr>
          <w:rFonts w:ascii="Times New Roman" w:hAnsi="Times New Roman" w:cs="Times New Roman"/>
          <w:b/>
        </w:rPr>
        <w:t>Заявление о переводе воспитанника в другую группу</w:t>
      </w:r>
    </w:p>
    <w:p w:rsidR="007553C2" w:rsidRPr="007553C2" w:rsidRDefault="007553C2" w:rsidP="007553C2">
      <w:pPr>
        <w:spacing w:after="0"/>
        <w:ind w:left="708"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7553C2">
        <w:rPr>
          <w:rFonts w:ascii="Times New Roman" w:hAnsi="Times New Roman" w:cs="Times New Roman"/>
          <w:b/>
        </w:rPr>
        <w:t xml:space="preserve"> </w:t>
      </w:r>
    </w:p>
    <w:p w:rsid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Регистрационный номер ____ </w:t>
      </w:r>
      <w:r>
        <w:rPr>
          <w:rFonts w:ascii="Times New Roman" w:hAnsi="Times New Roman" w:cs="Times New Roman"/>
        </w:rPr>
        <w:t xml:space="preserve"> </w:t>
      </w:r>
      <w:r w:rsidRPr="007553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553C2">
        <w:rPr>
          <w:rFonts w:ascii="Times New Roman" w:hAnsi="Times New Roman" w:cs="Times New Roman"/>
        </w:rPr>
        <w:t>Заведующе</w:t>
      </w:r>
      <w:r>
        <w:rPr>
          <w:rFonts w:ascii="Times New Roman" w:hAnsi="Times New Roman" w:cs="Times New Roman"/>
        </w:rPr>
        <w:t xml:space="preserve">й ГКДОУ РД </w:t>
      </w:r>
      <w:r w:rsidRPr="007553C2">
        <w:rPr>
          <w:rFonts w:ascii="Times New Roman" w:hAnsi="Times New Roman" w:cs="Times New Roman"/>
        </w:rPr>
        <w:t xml:space="preserve"> </w:t>
      </w:r>
      <w:proofErr w:type="spellStart"/>
      <w:r w:rsidR="00BC7EAF">
        <w:rPr>
          <w:rFonts w:ascii="Times New Roman" w:hAnsi="Times New Roman" w:cs="Times New Roman"/>
        </w:rPr>
        <w:t>Новоцолодинский</w:t>
      </w:r>
      <w:proofErr w:type="spellEnd"/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553C2">
        <w:rPr>
          <w:rFonts w:ascii="Times New Roman" w:hAnsi="Times New Roman" w:cs="Times New Roman"/>
        </w:rPr>
        <w:t>от «___» ____</w:t>
      </w:r>
      <w:r>
        <w:rPr>
          <w:rFonts w:ascii="Times New Roman" w:hAnsi="Times New Roman" w:cs="Times New Roman"/>
        </w:rPr>
        <w:t xml:space="preserve">__20________                               </w:t>
      </w:r>
      <w:r w:rsidR="00BC7EAF">
        <w:rPr>
          <w:rFonts w:ascii="Times New Roman" w:hAnsi="Times New Roman" w:cs="Times New Roman"/>
        </w:rPr>
        <w:t xml:space="preserve">              (ФИО)  д/с «Буратино»  </w:t>
      </w:r>
      <w:proofErr w:type="spellStart"/>
      <w:r w:rsidR="00BC7EAF">
        <w:rPr>
          <w:rFonts w:ascii="Times New Roman" w:hAnsi="Times New Roman" w:cs="Times New Roman"/>
        </w:rPr>
        <w:t>Айгубова</w:t>
      </w:r>
      <w:proofErr w:type="spellEnd"/>
      <w:r w:rsidR="00BC7EAF">
        <w:rPr>
          <w:rFonts w:ascii="Times New Roman" w:hAnsi="Times New Roman" w:cs="Times New Roman"/>
        </w:rPr>
        <w:t xml:space="preserve"> Л.Т.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553C2">
        <w:rPr>
          <w:rFonts w:ascii="Times New Roman" w:hAnsi="Times New Roman" w:cs="Times New Roman"/>
        </w:rPr>
        <w:t>от_______</w:t>
      </w:r>
      <w:r>
        <w:rPr>
          <w:rFonts w:ascii="Times New Roman" w:hAnsi="Times New Roman" w:cs="Times New Roman"/>
        </w:rPr>
        <w:t>_____________________________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53C2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   ФИО родителя (законного представителя</w:t>
      </w:r>
      <w:proofErr w:type="gramStart"/>
      <w:r w:rsidRPr="007553C2">
        <w:rPr>
          <w:rFonts w:ascii="Times New Roman" w:hAnsi="Times New Roman" w:cs="Times New Roman"/>
          <w:i/>
          <w:sz w:val="18"/>
          <w:szCs w:val="18"/>
        </w:rPr>
        <w:t>)п</w:t>
      </w:r>
      <w:proofErr w:type="gramEnd"/>
      <w:r w:rsidRPr="007553C2">
        <w:rPr>
          <w:rFonts w:ascii="Times New Roman" w:hAnsi="Times New Roman" w:cs="Times New Roman"/>
          <w:i/>
          <w:sz w:val="18"/>
          <w:szCs w:val="18"/>
        </w:rPr>
        <w:t xml:space="preserve">олностью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proofErr w:type="gramStart"/>
      <w:r w:rsidRPr="007553C2">
        <w:rPr>
          <w:rFonts w:ascii="Times New Roman" w:hAnsi="Times New Roman" w:cs="Times New Roman"/>
        </w:rPr>
        <w:t>проживающего</w:t>
      </w:r>
      <w:proofErr w:type="gramEnd"/>
      <w:r w:rsidRPr="007553C2">
        <w:rPr>
          <w:rFonts w:ascii="Times New Roman" w:hAnsi="Times New Roman" w:cs="Times New Roman"/>
        </w:rPr>
        <w:t xml:space="preserve"> по адресу: __________</w:t>
      </w:r>
      <w:r>
        <w:rPr>
          <w:rFonts w:ascii="Times New Roman" w:hAnsi="Times New Roman" w:cs="Times New Roman"/>
        </w:rPr>
        <w:t>_____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7553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7553C2">
        <w:rPr>
          <w:rFonts w:ascii="Times New Roman" w:hAnsi="Times New Roman" w:cs="Times New Roman"/>
        </w:rPr>
        <w:t xml:space="preserve">Телефон: ___________________________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Прошу перевести моего сына/дочь ___________________________________________________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>посещающег</w:t>
      </w:r>
      <w:proofErr w:type="gramStart"/>
      <w:r w:rsidRPr="007553C2">
        <w:rPr>
          <w:rFonts w:ascii="Times New Roman" w:hAnsi="Times New Roman" w:cs="Times New Roman"/>
        </w:rPr>
        <w:t>о(</w:t>
      </w:r>
      <w:proofErr w:type="spellStart"/>
      <w:proofErr w:type="gramEnd"/>
      <w:r w:rsidRPr="007553C2">
        <w:rPr>
          <w:rFonts w:ascii="Times New Roman" w:hAnsi="Times New Roman" w:cs="Times New Roman"/>
        </w:rPr>
        <w:t>ую</w:t>
      </w:r>
      <w:proofErr w:type="spellEnd"/>
      <w:r w:rsidRPr="007553C2">
        <w:rPr>
          <w:rFonts w:ascii="Times New Roman" w:hAnsi="Times New Roman" w:cs="Times New Roman"/>
        </w:rPr>
        <w:t xml:space="preserve">) группу №_____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7553C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7553C2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ФИО ребенка полностью, дата рождения)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t xml:space="preserve"> </w:t>
      </w:r>
      <w:r w:rsidRPr="007553C2">
        <w:rPr>
          <w:rFonts w:ascii="Times New Roman" w:hAnsi="Times New Roman" w:cs="Times New Roman"/>
        </w:rPr>
        <w:t>развивающей направленности в группу №________ обще</w:t>
      </w:r>
      <w:r>
        <w:rPr>
          <w:rFonts w:ascii="Times New Roman" w:hAnsi="Times New Roman" w:cs="Times New Roman"/>
        </w:rPr>
        <w:t xml:space="preserve"> </w:t>
      </w:r>
      <w:r w:rsidRPr="007553C2">
        <w:rPr>
          <w:rFonts w:ascii="Times New Roman" w:hAnsi="Times New Roman" w:cs="Times New Roman"/>
        </w:rPr>
        <w:t xml:space="preserve">развивающей направленности.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 </w:t>
      </w:r>
    </w:p>
    <w:p w:rsidR="007553C2" w:rsidRPr="007553C2" w:rsidRDefault="007553C2" w:rsidP="007553C2">
      <w:pPr>
        <w:spacing w:after="0"/>
        <w:rPr>
          <w:rFonts w:ascii="Times New Roman" w:hAnsi="Times New Roman" w:cs="Times New Roman"/>
        </w:rPr>
      </w:pPr>
      <w:r w:rsidRPr="007553C2">
        <w:rPr>
          <w:rFonts w:ascii="Times New Roman" w:hAnsi="Times New Roman" w:cs="Times New Roman"/>
        </w:rPr>
        <w:t xml:space="preserve">_____________________________      </w:t>
      </w:r>
      <w:r>
        <w:rPr>
          <w:rFonts w:ascii="Times New Roman" w:hAnsi="Times New Roman" w:cs="Times New Roman"/>
        </w:rPr>
        <w:t xml:space="preserve">                      </w:t>
      </w:r>
      <w:r w:rsidRPr="007553C2">
        <w:rPr>
          <w:rFonts w:ascii="Times New Roman" w:hAnsi="Times New Roman" w:cs="Times New Roman"/>
        </w:rPr>
        <w:t xml:space="preserve"> __________________________________  </w:t>
      </w:r>
    </w:p>
    <w:p w:rsidR="00637515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proofErr w:type="gramStart"/>
      <w:r w:rsidRPr="007553C2">
        <w:rPr>
          <w:rFonts w:ascii="Times New Roman" w:hAnsi="Times New Roman" w:cs="Times New Roman"/>
          <w:i/>
          <w:sz w:val="18"/>
          <w:szCs w:val="18"/>
        </w:rPr>
        <w:t xml:space="preserve">(Дата)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7553C2">
        <w:rPr>
          <w:rFonts w:ascii="Times New Roman" w:hAnsi="Times New Roman" w:cs="Times New Roman"/>
          <w:i/>
          <w:sz w:val="18"/>
          <w:szCs w:val="18"/>
        </w:rPr>
        <w:t xml:space="preserve">    (Подпись родителя (законного представитель)</w:t>
      </w:r>
      <w:proofErr w:type="gramEnd"/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Default="007553C2" w:rsidP="007553C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9</w:t>
      </w:r>
    </w:p>
    <w:p w:rsidR="007553C2" w:rsidRPr="006B118C" w:rsidRDefault="007553C2" w:rsidP="007553C2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7553C2" w:rsidRDefault="007553C2" w:rsidP="007553C2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7553C2" w:rsidRPr="006B118C" w:rsidRDefault="007553C2" w:rsidP="007553C2">
      <w:pPr>
        <w:spacing w:after="0"/>
        <w:ind w:left="5664"/>
        <w:rPr>
          <w:rFonts w:ascii="Times New Roman" w:hAnsi="Times New Roman" w:cs="Times New Roman"/>
        </w:rPr>
      </w:pPr>
      <w:proofErr w:type="spellStart"/>
      <w:r w:rsidRPr="006B118C">
        <w:rPr>
          <w:rFonts w:ascii="Times New Roman" w:hAnsi="Times New Roman" w:cs="Times New Roman"/>
        </w:rPr>
        <w:t>Новоурадинский</w:t>
      </w:r>
      <w:proofErr w:type="spellEnd"/>
      <w:r w:rsidRPr="006B118C">
        <w:rPr>
          <w:rFonts w:ascii="Times New Roman" w:hAnsi="Times New Roman" w:cs="Times New Roman"/>
        </w:rPr>
        <w:t xml:space="preserve"> д/с «Радуга»</w:t>
      </w:r>
    </w:p>
    <w:p w:rsidR="007553C2" w:rsidRDefault="007553C2" w:rsidP="007553C2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DA0464" w:rsidRDefault="00DA0464" w:rsidP="007553C2">
      <w:pPr>
        <w:spacing w:after="0"/>
        <w:ind w:left="4956" w:firstLine="708"/>
        <w:rPr>
          <w:rFonts w:ascii="Times New Roman" w:hAnsi="Times New Roman" w:cs="Times New Roman"/>
        </w:rPr>
      </w:pPr>
    </w:p>
    <w:p w:rsidR="00DA0464" w:rsidRPr="00DA0464" w:rsidRDefault="00DA0464" w:rsidP="007553C2">
      <w:pPr>
        <w:spacing w:after="0"/>
        <w:ind w:left="4956" w:firstLine="708"/>
        <w:rPr>
          <w:rFonts w:ascii="Times New Roman" w:hAnsi="Times New Roman" w:cs="Times New Roman"/>
        </w:rPr>
      </w:pPr>
    </w:p>
    <w:p w:rsidR="007553C2" w:rsidRPr="00DA0464" w:rsidRDefault="007553C2" w:rsidP="00DA0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0464">
        <w:rPr>
          <w:rFonts w:ascii="Times New Roman" w:hAnsi="Times New Roman" w:cs="Times New Roman"/>
          <w:b/>
          <w:sz w:val="28"/>
          <w:szCs w:val="28"/>
        </w:rPr>
        <w:t xml:space="preserve">Уведомление о зачислении воспитанника </w:t>
      </w:r>
      <w:proofErr w:type="gramStart"/>
      <w:r w:rsidRPr="00DA046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0464">
        <w:rPr>
          <w:rFonts w:ascii="Times New Roman" w:hAnsi="Times New Roman" w:cs="Times New Roman"/>
          <w:b/>
          <w:sz w:val="28"/>
          <w:szCs w:val="28"/>
        </w:rPr>
        <w:t xml:space="preserve"> принятое ДОУ </w:t>
      </w:r>
    </w:p>
    <w:p w:rsidR="00DA0464" w:rsidRDefault="007553C2" w:rsidP="00DA0464">
      <w:pPr>
        <w:spacing w:after="0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7553C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464">
        <w:rPr>
          <w:rFonts w:ascii="Times New Roman" w:hAnsi="Times New Roman" w:cs="Times New Roman"/>
          <w:sz w:val="24"/>
          <w:szCs w:val="24"/>
        </w:rPr>
        <w:t xml:space="preserve">Штамп ДОУ           </w:t>
      </w:r>
      <w:r w:rsidR="00DA0464" w:rsidRPr="00DA04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0464">
        <w:rPr>
          <w:rFonts w:ascii="Times New Roman" w:hAnsi="Times New Roman" w:cs="Times New Roman"/>
          <w:sz w:val="24"/>
          <w:szCs w:val="24"/>
        </w:rPr>
        <w:t xml:space="preserve">  Заведующе</w:t>
      </w:r>
      <w:r w:rsidR="00DA0464" w:rsidRPr="00DA0464">
        <w:rPr>
          <w:rFonts w:ascii="Times New Roman" w:hAnsi="Times New Roman" w:cs="Times New Roman"/>
          <w:sz w:val="24"/>
          <w:szCs w:val="24"/>
        </w:rPr>
        <w:t xml:space="preserve">й: </w:t>
      </w:r>
      <w:proofErr w:type="spellStart"/>
      <w:r w:rsidR="00DA0464" w:rsidRPr="00DA0464">
        <w:rPr>
          <w:rFonts w:ascii="Times New Roman" w:hAnsi="Times New Roman" w:cs="Times New Roman"/>
          <w:sz w:val="24"/>
          <w:szCs w:val="24"/>
        </w:rPr>
        <w:t>Новоурадинского</w:t>
      </w:r>
      <w:proofErr w:type="spellEnd"/>
      <w:r w:rsidR="00DA0464" w:rsidRPr="00DA0464">
        <w:rPr>
          <w:rFonts w:ascii="Times New Roman" w:hAnsi="Times New Roman" w:cs="Times New Roman"/>
          <w:sz w:val="24"/>
          <w:szCs w:val="24"/>
        </w:rPr>
        <w:t xml:space="preserve"> д/с «Радуга» </w:t>
      </w:r>
    </w:p>
    <w:p w:rsidR="00DA0464" w:rsidRDefault="00DA0464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553C2" w:rsidRP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464">
        <w:rPr>
          <w:rFonts w:ascii="Times New Roman" w:hAnsi="Times New Roman" w:cs="Times New Roman"/>
          <w:sz w:val="24"/>
          <w:szCs w:val="24"/>
        </w:rPr>
        <w:t>Настоящим</w:t>
      </w:r>
      <w:r w:rsidRPr="00DA04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464">
        <w:rPr>
          <w:rFonts w:ascii="Times New Roman" w:hAnsi="Times New Roman" w:cs="Times New Roman"/>
          <w:sz w:val="24"/>
          <w:szCs w:val="24"/>
        </w:rPr>
        <w:t>уведомляем Вас о то</w:t>
      </w:r>
      <w:r w:rsidR="00DA0464">
        <w:rPr>
          <w:rFonts w:ascii="Times New Roman" w:hAnsi="Times New Roman" w:cs="Times New Roman"/>
          <w:sz w:val="24"/>
          <w:szCs w:val="24"/>
        </w:rPr>
        <w:t xml:space="preserve">м, </w:t>
      </w:r>
      <w:r w:rsidRPr="00DA0464">
        <w:rPr>
          <w:rFonts w:ascii="Times New Roman" w:hAnsi="Times New Roman" w:cs="Times New Roman"/>
          <w:sz w:val="24"/>
          <w:szCs w:val="24"/>
        </w:rPr>
        <w:t>что</w:t>
      </w:r>
      <w:r w:rsidR="00DA046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A0464" w:rsidRPr="00DA0464">
        <w:rPr>
          <w:rFonts w:ascii="Times New Roman" w:hAnsi="Times New Roman" w:cs="Times New Roman"/>
          <w:sz w:val="24"/>
          <w:szCs w:val="24"/>
        </w:rPr>
        <w:t>_,</w:t>
      </w:r>
      <w:r w:rsidRPr="00DA0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C2" w:rsidRPr="00DA0464" w:rsidRDefault="00DA0464" w:rsidP="00DA046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A04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553C2" w:rsidRPr="00DA0464">
        <w:rPr>
          <w:rFonts w:ascii="Times New Roman" w:hAnsi="Times New Roman" w:cs="Times New Roman"/>
          <w:sz w:val="18"/>
          <w:szCs w:val="18"/>
        </w:rPr>
        <w:t xml:space="preserve">(Ф.И.О. ребенка, число, месяц, год рождения) </w:t>
      </w:r>
    </w:p>
    <w:p w:rsid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0464">
        <w:rPr>
          <w:rFonts w:ascii="Times New Roman" w:hAnsi="Times New Roman" w:cs="Times New Roman"/>
          <w:sz w:val="24"/>
          <w:szCs w:val="24"/>
        </w:rPr>
        <w:t>зачислен</w:t>
      </w:r>
      <w:proofErr w:type="gramEnd"/>
      <w:r w:rsidRPr="00DA0464">
        <w:rPr>
          <w:rFonts w:ascii="Times New Roman" w:hAnsi="Times New Roman" w:cs="Times New Roman"/>
          <w:sz w:val="24"/>
          <w:szCs w:val="24"/>
        </w:rPr>
        <w:t xml:space="preserve"> по переводу в </w:t>
      </w:r>
      <w:r w:rsidR="00DA0464">
        <w:rPr>
          <w:rFonts w:ascii="Times New Roman" w:hAnsi="Times New Roman" w:cs="Times New Roman"/>
          <w:sz w:val="24"/>
          <w:szCs w:val="24"/>
        </w:rPr>
        <w:t xml:space="preserve">ГКДОУ РД </w:t>
      </w:r>
      <w:proofErr w:type="spellStart"/>
      <w:r w:rsidR="00DA0464">
        <w:rPr>
          <w:rFonts w:ascii="Times New Roman" w:hAnsi="Times New Roman" w:cs="Times New Roman"/>
          <w:sz w:val="24"/>
          <w:szCs w:val="24"/>
        </w:rPr>
        <w:t>Новоурадинский</w:t>
      </w:r>
      <w:proofErr w:type="spellEnd"/>
      <w:r w:rsidR="00DA0464">
        <w:rPr>
          <w:rFonts w:ascii="Times New Roman" w:hAnsi="Times New Roman" w:cs="Times New Roman"/>
          <w:sz w:val="24"/>
          <w:szCs w:val="24"/>
        </w:rPr>
        <w:t xml:space="preserve"> д/с «Радуга</w:t>
      </w:r>
      <w:r w:rsidRPr="00DA0464">
        <w:rPr>
          <w:rFonts w:ascii="Times New Roman" w:hAnsi="Times New Roman" w:cs="Times New Roman"/>
          <w:sz w:val="24"/>
          <w:szCs w:val="24"/>
        </w:rPr>
        <w:t>» на основании приказа «О зачислении воспитанника в ДОУ в связи с переводом из другого ДОУ»</w:t>
      </w:r>
    </w:p>
    <w:p w:rsidR="00DA0464" w:rsidRDefault="007553C2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464">
        <w:rPr>
          <w:rFonts w:ascii="Times New Roman" w:hAnsi="Times New Roman" w:cs="Times New Roman"/>
          <w:sz w:val="24"/>
          <w:szCs w:val="24"/>
        </w:rPr>
        <w:t xml:space="preserve"> от ____________№___</w:t>
      </w:r>
      <w:r w:rsidR="00DA0464">
        <w:rPr>
          <w:rFonts w:ascii="Times New Roman" w:hAnsi="Times New Roman" w:cs="Times New Roman"/>
          <w:sz w:val="24"/>
          <w:szCs w:val="24"/>
        </w:rPr>
        <w:t>____</w:t>
      </w:r>
    </w:p>
    <w:p w:rsidR="00DA0464" w:rsidRDefault="00DA0464" w:rsidP="00DA04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53C2" w:rsidRPr="00DA0464">
        <w:rPr>
          <w:rFonts w:ascii="Times New Roman" w:hAnsi="Times New Roman" w:cs="Times New Roman"/>
          <w:sz w:val="24"/>
          <w:szCs w:val="24"/>
        </w:rPr>
        <w:t>___________________/________________________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553C2" w:rsidRDefault="00DA0464" w:rsidP="00DA046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7553C2" w:rsidRPr="00DA0464">
        <w:rPr>
          <w:rFonts w:ascii="Times New Roman" w:hAnsi="Times New Roman" w:cs="Times New Roman"/>
          <w:sz w:val="18"/>
          <w:szCs w:val="18"/>
        </w:rPr>
        <w:t xml:space="preserve">(ФИО, подпись заведующего (уполномоченного лица)) </w:t>
      </w:r>
      <w:r w:rsidR="007553C2" w:rsidRPr="00DA0464">
        <w:rPr>
          <w:rFonts w:ascii="Times New Roman" w:hAnsi="Times New Roman" w:cs="Times New Roman"/>
          <w:sz w:val="18"/>
          <w:szCs w:val="18"/>
        </w:rPr>
        <w:cr/>
      </w: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Default="004D593A" w:rsidP="00DA046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Pr="006B118C" w:rsidRDefault="004D593A" w:rsidP="004D593A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10</w:t>
      </w:r>
    </w:p>
    <w:p w:rsidR="004D593A" w:rsidRPr="006B118C" w:rsidRDefault="004D593A" w:rsidP="004D593A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4D593A" w:rsidRDefault="004D593A" w:rsidP="004D593A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4D593A" w:rsidRPr="006B118C" w:rsidRDefault="004D593A" w:rsidP="004D593A">
      <w:pPr>
        <w:spacing w:after="0"/>
        <w:ind w:left="5664"/>
        <w:rPr>
          <w:rFonts w:ascii="Times New Roman" w:hAnsi="Times New Roman" w:cs="Times New Roman"/>
        </w:rPr>
      </w:pPr>
      <w:proofErr w:type="spellStart"/>
      <w:r w:rsidRPr="006B118C">
        <w:rPr>
          <w:rFonts w:ascii="Times New Roman" w:hAnsi="Times New Roman" w:cs="Times New Roman"/>
        </w:rPr>
        <w:t>Новоурадинский</w:t>
      </w:r>
      <w:proofErr w:type="spellEnd"/>
      <w:r w:rsidRPr="006B118C">
        <w:rPr>
          <w:rFonts w:ascii="Times New Roman" w:hAnsi="Times New Roman" w:cs="Times New Roman"/>
        </w:rPr>
        <w:t xml:space="preserve"> д/с «Радуга»</w:t>
      </w:r>
    </w:p>
    <w:p w:rsidR="004D593A" w:rsidRDefault="004D593A" w:rsidP="004D593A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4D593A" w:rsidRPr="004D593A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93A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93A" w:rsidRPr="004D593A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93A">
        <w:rPr>
          <w:rFonts w:ascii="Times New Roman" w:hAnsi="Times New Roman" w:cs="Times New Roman"/>
          <w:b/>
          <w:sz w:val="24"/>
          <w:szCs w:val="24"/>
        </w:rPr>
        <w:t xml:space="preserve">Заявление об отчислении воспитанника из ДОУ </w:t>
      </w:r>
    </w:p>
    <w:p w:rsidR="004D593A" w:rsidRPr="004D593A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Регистрационный номер ____              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  Заведующей: </w:t>
      </w:r>
      <w:proofErr w:type="spellStart"/>
      <w:r w:rsidRPr="00A95546">
        <w:rPr>
          <w:rFonts w:ascii="Times New Roman" w:hAnsi="Times New Roman" w:cs="Times New Roman"/>
          <w:sz w:val="24"/>
          <w:szCs w:val="24"/>
        </w:rPr>
        <w:t>Новоурадинского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 xml:space="preserve"> д/с «Радуга»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от «___» _____ 20____  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spellStart"/>
      <w:r w:rsidR="00A95546" w:rsidRPr="00A95546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Х.Г.</w:t>
      </w:r>
    </w:p>
    <w:p w:rsidR="004D593A" w:rsidRPr="00A95546" w:rsidRDefault="00A95546" w:rsidP="00A9554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от________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D593A" w:rsidRPr="00A95546" w:rsidRDefault="004D593A" w:rsidP="00A95546">
      <w:pPr>
        <w:spacing w:after="0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 w:rsidRPr="00A95546">
        <w:rPr>
          <w:rFonts w:ascii="Times New Roman" w:hAnsi="Times New Roman" w:cs="Times New Roman"/>
          <w:i/>
          <w:sz w:val="18"/>
          <w:szCs w:val="18"/>
        </w:rPr>
        <w:t>ФИО родителя (законного представителя</w:t>
      </w:r>
      <w:proofErr w:type="gramStart"/>
      <w:r w:rsidRPr="00A95546">
        <w:rPr>
          <w:rFonts w:ascii="Times New Roman" w:hAnsi="Times New Roman" w:cs="Times New Roman"/>
          <w:i/>
          <w:sz w:val="18"/>
          <w:szCs w:val="18"/>
        </w:rPr>
        <w:t>)п</w:t>
      </w:r>
      <w:proofErr w:type="gramEnd"/>
      <w:r w:rsidRPr="00A95546">
        <w:rPr>
          <w:rFonts w:ascii="Times New Roman" w:hAnsi="Times New Roman" w:cs="Times New Roman"/>
          <w:i/>
          <w:sz w:val="18"/>
          <w:szCs w:val="18"/>
        </w:rPr>
        <w:t xml:space="preserve">олностью </w:t>
      </w:r>
    </w:p>
    <w:p w:rsidR="004D593A" w:rsidRPr="00A95546" w:rsidRDefault="004D593A" w:rsidP="00A95546">
      <w:pPr>
        <w:spacing w:after="0"/>
        <w:ind w:left="424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95546">
        <w:rPr>
          <w:rFonts w:ascii="Times New Roman" w:hAnsi="Times New Roman" w:cs="Times New Roman"/>
        </w:rPr>
        <w:t>проживающего</w:t>
      </w:r>
      <w:proofErr w:type="gramEnd"/>
      <w:r w:rsidRPr="00A95546">
        <w:rPr>
          <w:rFonts w:ascii="Times New Roman" w:hAnsi="Times New Roman" w:cs="Times New Roman"/>
        </w:rPr>
        <w:t xml:space="preserve"> по адресу</w:t>
      </w:r>
      <w:r w:rsidRPr="00A95546">
        <w:rPr>
          <w:rFonts w:ascii="Times New Roman" w:hAnsi="Times New Roman" w:cs="Times New Roman"/>
          <w:sz w:val="24"/>
          <w:szCs w:val="24"/>
        </w:rPr>
        <w:t>: _____________</w:t>
      </w:r>
      <w:r w:rsidR="00A95546">
        <w:rPr>
          <w:rFonts w:ascii="Times New Roman" w:hAnsi="Times New Roman" w:cs="Times New Roman"/>
          <w:sz w:val="24"/>
          <w:szCs w:val="24"/>
        </w:rPr>
        <w:t>______</w:t>
      </w:r>
      <w:r w:rsidR="00A95546">
        <w:rPr>
          <w:rFonts w:ascii="Times New Roman" w:hAnsi="Times New Roman" w:cs="Times New Roman"/>
        </w:rPr>
        <w:t xml:space="preserve">      </w:t>
      </w:r>
      <w:r w:rsidRPr="00A95546">
        <w:rPr>
          <w:rFonts w:ascii="Times New Roman" w:hAnsi="Times New Roman" w:cs="Times New Roman"/>
        </w:rPr>
        <w:t>Телефон</w:t>
      </w:r>
      <w:r w:rsidRPr="00A95546">
        <w:rPr>
          <w:rFonts w:ascii="Times New Roman" w:hAnsi="Times New Roman" w:cs="Times New Roman"/>
          <w:sz w:val="24"/>
          <w:szCs w:val="24"/>
        </w:rPr>
        <w:t>: _______________________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Заявление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Прошу отчислить с «__» ___ 20___ г</w:t>
      </w:r>
      <w:r w:rsidR="00A95546">
        <w:rPr>
          <w:rFonts w:ascii="Times New Roman" w:hAnsi="Times New Roman" w:cs="Times New Roman"/>
          <w:sz w:val="24"/>
          <w:szCs w:val="24"/>
        </w:rPr>
        <w:t>ода моего сына/дочь ___</w:t>
      </w:r>
      <w:r w:rsidRPr="00A95546">
        <w:rPr>
          <w:rFonts w:ascii="Times New Roman" w:hAnsi="Times New Roman" w:cs="Times New Roman"/>
          <w:sz w:val="24"/>
          <w:szCs w:val="24"/>
        </w:rPr>
        <w:t>__</w:t>
      </w:r>
      <w:r w:rsidR="00A95546">
        <w:rPr>
          <w:rFonts w:ascii="Times New Roman" w:hAnsi="Times New Roman" w:cs="Times New Roman"/>
          <w:sz w:val="24"/>
          <w:szCs w:val="24"/>
        </w:rPr>
        <w:t>_____________________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5546">
        <w:rPr>
          <w:rFonts w:ascii="Times New Roman" w:hAnsi="Times New Roman" w:cs="Times New Roman"/>
          <w:sz w:val="18"/>
          <w:szCs w:val="18"/>
        </w:rPr>
        <w:t xml:space="preserve">    </w:t>
      </w:r>
      <w:r w:rsidR="00A955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A95546">
        <w:rPr>
          <w:rFonts w:ascii="Times New Roman" w:hAnsi="Times New Roman" w:cs="Times New Roman"/>
          <w:sz w:val="18"/>
          <w:szCs w:val="18"/>
        </w:rPr>
        <w:t xml:space="preserve">    (ФИО ребенка полностью, дата рождения) </w:t>
      </w:r>
    </w:p>
    <w:p w:rsidR="00E86F3C" w:rsidRDefault="004D593A" w:rsidP="00A95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посещающег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A9554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>)  группу  №_____  обще</w:t>
      </w:r>
      <w:r w:rsidR="00A95546">
        <w:rPr>
          <w:rFonts w:ascii="Times New Roman" w:hAnsi="Times New Roman" w:cs="Times New Roman"/>
          <w:sz w:val="24"/>
          <w:szCs w:val="24"/>
        </w:rPr>
        <w:t xml:space="preserve"> </w:t>
      </w:r>
      <w:r w:rsidRPr="00A95546">
        <w:rPr>
          <w:rFonts w:ascii="Times New Roman" w:hAnsi="Times New Roman" w:cs="Times New Roman"/>
          <w:sz w:val="24"/>
          <w:szCs w:val="24"/>
        </w:rPr>
        <w:t>развивающей  направленности</w:t>
      </w:r>
    </w:p>
    <w:p w:rsidR="00A95546" w:rsidRPr="00A95546" w:rsidRDefault="004D593A" w:rsidP="00A95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 из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 xml:space="preserve">  </w:t>
      </w:r>
      <w:r w:rsidR="00A95546" w:rsidRPr="00A9554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546" w:rsidRPr="00A95546">
        <w:rPr>
          <w:rFonts w:ascii="Times New Roman" w:hAnsi="Times New Roman" w:cs="Times New Roman"/>
          <w:sz w:val="24"/>
          <w:szCs w:val="24"/>
        </w:rPr>
        <w:t>Новоурадинского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д/с «Радуга»</w:t>
      </w:r>
    </w:p>
    <w:p w:rsid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реализующего основную образовательную программу дошкольного образования 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связи 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54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9554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Default="00A95546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4D593A" w:rsidRPr="00A95546">
        <w:rPr>
          <w:rFonts w:ascii="Times New Roman" w:hAnsi="Times New Roman" w:cs="Times New Roman"/>
          <w:sz w:val="18"/>
          <w:szCs w:val="18"/>
        </w:rPr>
        <w:t xml:space="preserve">указать причину отчисления) </w:t>
      </w:r>
    </w:p>
    <w:p w:rsidR="00A95546" w:rsidRPr="00A95546" w:rsidRDefault="00A95546" w:rsidP="004D59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_____________________________    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 __________________________________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5546">
        <w:rPr>
          <w:rFonts w:ascii="Times New Roman" w:hAnsi="Times New Roman" w:cs="Times New Roman"/>
          <w:sz w:val="18"/>
          <w:szCs w:val="18"/>
        </w:rPr>
        <w:t xml:space="preserve">                          (Дата)         </w:t>
      </w:r>
      <w:r w:rsidR="00A955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A95546">
        <w:rPr>
          <w:rFonts w:ascii="Times New Roman" w:hAnsi="Times New Roman" w:cs="Times New Roman"/>
          <w:sz w:val="18"/>
          <w:szCs w:val="18"/>
        </w:rPr>
        <w:t xml:space="preserve">  (Подпись родителя (законного представителя))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  </w:t>
      </w:r>
      <w:r w:rsidRPr="00A95546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Default="00A95546" w:rsidP="00A95546">
      <w:pPr>
        <w:spacing w:after="0"/>
        <w:ind w:left="4956" w:firstLine="708"/>
      </w:pPr>
    </w:p>
    <w:p w:rsidR="00A95546" w:rsidRPr="006B118C" w:rsidRDefault="00A95546" w:rsidP="00A9554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11</w:t>
      </w:r>
    </w:p>
    <w:p w:rsidR="00A95546" w:rsidRPr="006B118C" w:rsidRDefault="00A95546" w:rsidP="00A95546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A95546" w:rsidRDefault="00A95546" w:rsidP="00A95546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A95546" w:rsidRPr="006B118C" w:rsidRDefault="00A95546" w:rsidP="00A95546">
      <w:pPr>
        <w:spacing w:after="0"/>
        <w:ind w:left="5664"/>
        <w:rPr>
          <w:rFonts w:ascii="Times New Roman" w:hAnsi="Times New Roman" w:cs="Times New Roman"/>
        </w:rPr>
      </w:pPr>
      <w:proofErr w:type="spellStart"/>
      <w:r w:rsidRPr="006B118C">
        <w:rPr>
          <w:rFonts w:ascii="Times New Roman" w:hAnsi="Times New Roman" w:cs="Times New Roman"/>
        </w:rPr>
        <w:t>Новоурадинский</w:t>
      </w:r>
      <w:proofErr w:type="spellEnd"/>
      <w:r w:rsidRPr="006B118C">
        <w:rPr>
          <w:rFonts w:ascii="Times New Roman" w:hAnsi="Times New Roman" w:cs="Times New Roman"/>
        </w:rPr>
        <w:t xml:space="preserve"> д/с «Радуга»</w:t>
      </w:r>
    </w:p>
    <w:p w:rsidR="00A95546" w:rsidRDefault="00A95546" w:rsidP="00A95546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A95546" w:rsidRPr="004D593A" w:rsidRDefault="00A95546" w:rsidP="00A9554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546">
        <w:rPr>
          <w:rFonts w:ascii="Times New Roman" w:hAnsi="Times New Roman" w:cs="Times New Roman"/>
          <w:b/>
          <w:sz w:val="24"/>
          <w:szCs w:val="24"/>
        </w:rPr>
        <w:t xml:space="preserve">Заявление об отчислении воспитанника из ДОУ в связи с переводом </w:t>
      </w:r>
      <w:proofErr w:type="gramStart"/>
      <w:r w:rsidRPr="00A9554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95546">
        <w:rPr>
          <w:rFonts w:ascii="Times New Roman" w:hAnsi="Times New Roman" w:cs="Times New Roman"/>
          <w:b/>
          <w:sz w:val="24"/>
          <w:szCs w:val="24"/>
        </w:rPr>
        <w:t xml:space="preserve"> другое ДОУ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5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546" w:rsidRPr="00A95546" w:rsidRDefault="004D593A" w:rsidP="00A95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Регистрационный номер ____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Заведующей: </w:t>
      </w:r>
      <w:proofErr w:type="spellStart"/>
      <w:r w:rsidR="00A95546" w:rsidRPr="00A95546">
        <w:rPr>
          <w:rFonts w:ascii="Times New Roman" w:hAnsi="Times New Roman" w:cs="Times New Roman"/>
          <w:sz w:val="24"/>
          <w:szCs w:val="24"/>
        </w:rPr>
        <w:t>Новоурадинского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д/с «Радуга»</w:t>
      </w:r>
    </w:p>
    <w:p w:rsidR="00A95546" w:rsidRPr="00A95546" w:rsidRDefault="004D593A" w:rsidP="00A955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от «___» _____ 20____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  </w:t>
      </w:r>
      <w:r w:rsidR="00A9554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95546" w:rsidRPr="00A95546">
        <w:rPr>
          <w:rFonts w:ascii="Times New Roman" w:hAnsi="Times New Roman" w:cs="Times New Roman"/>
          <w:sz w:val="24"/>
          <w:szCs w:val="24"/>
        </w:rPr>
        <w:t xml:space="preserve">(ФИО) </w:t>
      </w:r>
      <w:proofErr w:type="spellStart"/>
      <w:r w:rsidR="00A95546" w:rsidRPr="00A95546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="00A95546" w:rsidRPr="00A95546">
        <w:rPr>
          <w:rFonts w:ascii="Times New Roman" w:hAnsi="Times New Roman" w:cs="Times New Roman"/>
          <w:sz w:val="24"/>
          <w:szCs w:val="24"/>
        </w:rPr>
        <w:t xml:space="preserve"> Х.Г.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от__________________________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18"/>
          <w:szCs w:val="18"/>
        </w:rPr>
        <w:t>ФИО родителя (законного представителя</w:t>
      </w:r>
      <w:proofErr w:type="gramStart"/>
      <w:r w:rsidR="004D593A" w:rsidRPr="00A95546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="004D593A" w:rsidRPr="00A95546">
        <w:rPr>
          <w:rFonts w:ascii="Times New Roman" w:hAnsi="Times New Roman" w:cs="Times New Roman"/>
          <w:sz w:val="18"/>
          <w:szCs w:val="18"/>
        </w:rPr>
        <w:t xml:space="preserve">олностью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4D593A" w:rsidRPr="00A9554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4D593A" w:rsidRPr="00A95546">
        <w:rPr>
          <w:rFonts w:ascii="Times New Roman" w:hAnsi="Times New Roman" w:cs="Times New Roman"/>
          <w:sz w:val="24"/>
          <w:szCs w:val="24"/>
        </w:rPr>
        <w:t xml:space="preserve"> по адресу: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Телефон: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546" w:rsidRPr="00A95546" w:rsidRDefault="00A95546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93A" w:rsidRPr="00A95546" w:rsidRDefault="004D593A" w:rsidP="00A9554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Прошу отчислить с «___»_____ 20___ моего сына/дочь _____________________________,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5546">
        <w:rPr>
          <w:rFonts w:ascii="Times New Roman" w:hAnsi="Times New Roman" w:cs="Times New Roman"/>
          <w:sz w:val="18"/>
          <w:szCs w:val="18"/>
        </w:rPr>
        <w:t xml:space="preserve">         </w:t>
      </w:r>
      <w:r w:rsidR="00A955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A95546">
        <w:rPr>
          <w:rFonts w:ascii="Times New Roman" w:hAnsi="Times New Roman" w:cs="Times New Roman"/>
          <w:sz w:val="18"/>
          <w:szCs w:val="18"/>
        </w:rPr>
        <w:t xml:space="preserve">     (ФИО ребенка полностью, дата рождения)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Посещающег</w:t>
      </w:r>
      <w:proofErr w:type="gramStart"/>
      <w:r w:rsidRPr="00A9554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A95546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>)  группу  №_____  обще</w:t>
      </w:r>
      <w:r w:rsidR="00A95546">
        <w:rPr>
          <w:rFonts w:ascii="Times New Roman" w:hAnsi="Times New Roman" w:cs="Times New Roman"/>
          <w:sz w:val="24"/>
          <w:szCs w:val="24"/>
        </w:rPr>
        <w:t xml:space="preserve"> </w:t>
      </w:r>
      <w:r w:rsidRPr="00A95546">
        <w:rPr>
          <w:rFonts w:ascii="Times New Roman" w:hAnsi="Times New Roman" w:cs="Times New Roman"/>
          <w:sz w:val="24"/>
          <w:szCs w:val="24"/>
        </w:rPr>
        <w:t xml:space="preserve">развивающей  направленности  из  </w:t>
      </w:r>
      <w:proofErr w:type="spellStart"/>
      <w:r w:rsidR="00E86F3C" w:rsidRPr="00A95546">
        <w:rPr>
          <w:rFonts w:ascii="Times New Roman" w:hAnsi="Times New Roman" w:cs="Times New Roman"/>
          <w:sz w:val="24"/>
          <w:szCs w:val="24"/>
        </w:rPr>
        <w:t>Новоурадинского</w:t>
      </w:r>
      <w:proofErr w:type="spellEnd"/>
      <w:r w:rsidR="00E86F3C" w:rsidRPr="00A95546">
        <w:rPr>
          <w:rFonts w:ascii="Times New Roman" w:hAnsi="Times New Roman" w:cs="Times New Roman"/>
          <w:sz w:val="24"/>
          <w:szCs w:val="24"/>
        </w:rPr>
        <w:t xml:space="preserve"> д/с «</w:t>
      </w:r>
      <w:proofErr w:type="spellStart"/>
      <w:r w:rsidR="00E86F3C" w:rsidRPr="00A95546">
        <w:rPr>
          <w:rFonts w:ascii="Times New Roman" w:hAnsi="Times New Roman" w:cs="Times New Roman"/>
          <w:sz w:val="24"/>
          <w:szCs w:val="24"/>
        </w:rPr>
        <w:t>Радуга»</w:t>
      </w:r>
      <w:r w:rsidRPr="00A95546">
        <w:rPr>
          <w:rFonts w:ascii="Times New Roman" w:hAnsi="Times New Roman" w:cs="Times New Roman"/>
          <w:sz w:val="24"/>
          <w:szCs w:val="24"/>
        </w:rPr>
        <w:t>,реализующего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 xml:space="preserve">  основную  образовательную  программу  дошкольного  образования  в  порядке  перевода  в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86F3C" w:rsidRDefault="004D593A" w:rsidP="00E86F3C">
      <w:pPr>
        <w:spacing w:after="0"/>
        <w:ind w:left="1416"/>
        <w:rPr>
          <w:rFonts w:ascii="Times New Roman" w:hAnsi="Times New Roman" w:cs="Times New Roman"/>
          <w:sz w:val="18"/>
          <w:szCs w:val="18"/>
        </w:rPr>
      </w:pPr>
      <w:r w:rsidRPr="00E86F3C">
        <w:rPr>
          <w:rFonts w:ascii="Times New Roman" w:hAnsi="Times New Roman" w:cs="Times New Roman"/>
          <w:sz w:val="18"/>
          <w:szCs w:val="18"/>
        </w:rPr>
        <w:t xml:space="preserve">(наименование муниципального образовательного учреждения, реализующего основную образовательную программу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86F3C">
        <w:rPr>
          <w:rFonts w:ascii="Times New Roman" w:hAnsi="Times New Roman" w:cs="Times New Roman"/>
          <w:sz w:val="18"/>
          <w:szCs w:val="18"/>
        </w:rPr>
        <w:t>дошкольного образования),</w:t>
      </w:r>
    </w:p>
    <w:p w:rsidR="00E86F3C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3C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E86F3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D593A" w:rsidRPr="00A95546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>__о</w:t>
      </w:r>
      <w:r>
        <w:rPr>
          <w:rFonts w:ascii="Times New Roman" w:hAnsi="Times New Roman" w:cs="Times New Roman"/>
          <w:sz w:val="24"/>
          <w:szCs w:val="24"/>
        </w:rPr>
        <w:t xml:space="preserve">бласть 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r w:rsidR="004D593A" w:rsidRPr="00A955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593A" w:rsidRPr="00A95546">
        <w:rPr>
          <w:rFonts w:ascii="Times New Roman" w:hAnsi="Times New Roman" w:cs="Times New Roman"/>
          <w:sz w:val="24"/>
          <w:szCs w:val="24"/>
        </w:rPr>
        <w:t>___________населенный</w:t>
      </w:r>
      <w:proofErr w:type="spellEnd"/>
      <w:r w:rsidR="004D593A" w:rsidRPr="00A95546">
        <w:rPr>
          <w:rFonts w:ascii="Times New Roman" w:hAnsi="Times New Roman" w:cs="Times New Roman"/>
          <w:sz w:val="24"/>
          <w:szCs w:val="24"/>
        </w:rPr>
        <w:t xml:space="preserve"> пункт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_____________________________       __________________________________  </w:t>
      </w:r>
    </w:p>
    <w:p w:rsidR="004D593A" w:rsidRPr="00E86F3C" w:rsidRDefault="00E86F3C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4D593A" w:rsidRPr="00E86F3C">
        <w:rPr>
          <w:rFonts w:ascii="Times New Roman" w:hAnsi="Times New Roman" w:cs="Times New Roman"/>
          <w:sz w:val="18"/>
          <w:szCs w:val="18"/>
        </w:rPr>
        <w:t xml:space="preserve">(Дата)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4D593A" w:rsidRPr="00E86F3C">
        <w:rPr>
          <w:rFonts w:ascii="Times New Roman" w:hAnsi="Times New Roman" w:cs="Times New Roman"/>
          <w:sz w:val="18"/>
          <w:szCs w:val="18"/>
        </w:rPr>
        <w:t xml:space="preserve">  (Подпись родителя (законного представителя))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3C">
        <w:rPr>
          <w:rFonts w:ascii="Times New Roman" w:hAnsi="Times New Roman" w:cs="Times New Roman"/>
          <w:b/>
          <w:sz w:val="24"/>
          <w:szCs w:val="24"/>
        </w:rPr>
        <w:t>Личное дел</w:t>
      </w:r>
      <w:proofErr w:type="gramStart"/>
      <w:r w:rsidRPr="00E86F3C">
        <w:rPr>
          <w:rFonts w:ascii="Times New Roman" w:hAnsi="Times New Roman" w:cs="Times New Roman"/>
          <w:b/>
          <w:sz w:val="24"/>
          <w:szCs w:val="24"/>
        </w:rPr>
        <w:t>о</w:t>
      </w:r>
      <w:r w:rsidRPr="00A955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5546">
        <w:rPr>
          <w:rFonts w:ascii="Times New Roman" w:hAnsi="Times New Roman" w:cs="Times New Roman"/>
          <w:sz w:val="24"/>
          <w:szCs w:val="24"/>
        </w:rPr>
        <w:t xml:space="preserve">направление в ДОУ, заявление о зачислении, договор об образовании, копия свидетельства о  рождении,  согласие  субъекта  персональных  данных  на  обработку  его  </w:t>
      </w:r>
      <w:proofErr w:type="spellStart"/>
      <w:r w:rsidRPr="00A95546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A95546">
        <w:rPr>
          <w:rFonts w:ascii="Times New Roman" w:hAnsi="Times New Roman" w:cs="Times New Roman"/>
          <w:sz w:val="24"/>
          <w:szCs w:val="24"/>
        </w:rPr>
        <w:t xml:space="preserve">  в  информационных  системах, заявление о предоставлении льготной оплаты, справка или свидетельство о регистрации по месту жительства (форма 8)) (нужное подчеркнуть) </w:t>
      </w:r>
      <w:r w:rsidRPr="00E86F3C">
        <w:rPr>
          <w:rFonts w:ascii="Times New Roman" w:hAnsi="Times New Roman" w:cs="Times New Roman"/>
          <w:b/>
          <w:sz w:val="24"/>
          <w:szCs w:val="24"/>
        </w:rPr>
        <w:t>ребенка получил(а).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«____» ____________ 20______                 </w:t>
      </w:r>
      <w:r w:rsidR="00E86F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5546">
        <w:rPr>
          <w:rFonts w:ascii="Times New Roman" w:hAnsi="Times New Roman" w:cs="Times New Roman"/>
          <w:sz w:val="24"/>
          <w:szCs w:val="24"/>
        </w:rPr>
        <w:t>____________/__</w:t>
      </w:r>
      <w:r w:rsidR="00E86F3C">
        <w:rPr>
          <w:rFonts w:ascii="Times New Roman" w:hAnsi="Times New Roman" w:cs="Times New Roman"/>
          <w:sz w:val="24"/>
          <w:szCs w:val="24"/>
        </w:rPr>
        <w:t>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E86F3C" w:rsidRDefault="004D593A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86F3C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   (дата)              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       </w:t>
      </w:r>
      <w:r w:rsidR="00E86F3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 (подпись)                   (расшифровка подписи) 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3C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  </w:t>
      </w:r>
      <w:r w:rsidRPr="00A95546">
        <w:rPr>
          <w:rFonts w:ascii="Times New Roman" w:hAnsi="Times New Roman" w:cs="Times New Roman"/>
          <w:sz w:val="24"/>
          <w:szCs w:val="24"/>
        </w:rPr>
        <w:cr/>
      </w: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F3C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86F3C" w:rsidRPr="006B118C" w:rsidRDefault="00E86F3C" w:rsidP="00E86F3C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6B118C">
        <w:t xml:space="preserve">  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1</w:t>
      </w:r>
      <w:r w:rsidR="00497358">
        <w:rPr>
          <w:rFonts w:ascii="Times New Roman" w:hAnsi="Times New Roman" w:cs="Times New Roman"/>
          <w:b/>
        </w:rPr>
        <w:t>2</w:t>
      </w:r>
    </w:p>
    <w:p w:rsidR="00E86F3C" w:rsidRPr="006B118C" w:rsidRDefault="00E86F3C" w:rsidP="00E86F3C">
      <w:pPr>
        <w:spacing w:after="0"/>
        <w:ind w:left="4956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E86F3C" w:rsidRDefault="00E86F3C" w:rsidP="00E86F3C">
      <w:pPr>
        <w:spacing w:after="0"/>
        <w:ind w:left="5664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</w:p>
    <w:p w:rsidR="00E86F3C" w:rsidRPr="006B118C" w:rsidRDefault="00E86F3C" w:rsidP="00E86F3C">
      <w:pPr>
        <w:spacing w:after="0"/>
        <w:ind w:left="5664"/>
        <w:rPr>
          <w:rFonts w:ascii="Times New Roman" w:hAnsi="Times New Roman" w:cs="Times New Roman"/>
        </w:rPr>
      </w:pPr>
      <w:proofErr w:type="spellStart"/>
      <w:r w:rsidRPr="006B118C">
        <w:rPr>
          <w:rFonts w:ascii="Times New Roman" w:hAnsi="Times New Roman" w:cs="Times New Roman"/>
        </w:rPr>
        <w:t>Новоурадинский</w:t>
      </w:r>
      <w:proofErr w:type="spellEnd"/>
      <w:r w:rsidRPr="006B118C">
        <w:rPr>
          <w:rFonts w:ascii="Times New Roman" w:hAnsi="Times New Roman" w:cs="Times New Roman"/>
        </w:rPr>
        <w:t xml:space="preserve"> д/с «Радуга»</w:t>
      </w:r>
    </w:p>
    <w:p w:rsidR="00E86F3C" w:rsidRDefault="00E86F3C" w:rsidP="00E86F3C">
      <w:pPr>
        <w:spacing w:after="0"/>
        <w:ind w:left="4956" w:firstLine="708"/>
        <w:rPr>
          <w:rFonts w:ascii="Times New Roman" w:hAnsi="Times New Roman" w:cs="Times New Roman"/>
        </w:rPr>
      </w:pPr>
      <w:r w:rsidRPr="00DA0464">
        <w:rPr>
          <w:rFonts w:ascii="Times New Roman" w:hAnsi="Times New Roman" w:cs="Times New Roman"/>
        </w:rPr>
        <w:t>от 06.10.2017</w:t>
      </w:r>
      <w:proofErr w:type="gramStart"/>
      <w:r w:rsidRPr="00DA0464">
        <w:rPr>
          <w:rFonts w:ascii="Times New Roman" w:hAnsi="Times New Roman" w:cs="Times New Roman"/>
        </w:rPr>
        <w:t xml:space="preserve"> №_______О</w:t>
      </w:r>
      <w:proofErr w:type="gramEnd"/>
      <w:r w:rsidRPr="00DA0464">
        <w:rPr>
          <w:rFonts w:ascii="Times New Roman" w:hAnsi="Times New Roman" w:cs="Times New Roman"/>
        </w:rPr>
        <w:t>/Д</w:t>
      </w:r>
    </w:p>
    <w:p w:rsidR="00E86F3C" w:rsidRPr="004D593A" w:rsidRDefault="00E86F3C" w:rsidP="00E86F3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593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86F3C" w:rsidRPr="00A95546" w:rsidRDefault="004D593A" w:rsidP="00E86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>Регистрационный номер ____</w:t>
      </w:r>
      <w:r w:rsidR="00E86F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  <w:r w:rsidR="00E86F3C" w:rsidRPr="00A95546">
        <w:rPr>
          <w:rFonts w:ascii="Times New Roman" w:hAnsi="Times New Roman" w:cs="Times New Roman"/>
          <w:sz w:val="24"/>
          <w:szCs w:val="24"/>
        </w:rPr>
        <w:t xml:space="preserve">Заведующей: </w:t>
      </w:r>
      <w:proofErr w:type="spellStart"/>
      <w:r w:rsidR="00E86F3C" w:rsidRPr="00A95546">
        <w:rPr>
          <w:rFonts w:ascii="Times New Roman" w:hAnsi="Times New Roman" w:cs="Times New Roman"/>
          <w:sz w:val="24"/>
          <w:szCs w:val="24"/>
        </w:rPr>
        <w:t>Новоурадинского</w:t>
      </w:r>
      <w:proofErr w:type="spellEnd"/>
      <w:r w:rsidR="00E86F3C" w:rsidRPr="00A95546">
        <w:rPr>
          <w:rFonts w:ascii="Times New Roman" w:hAnsi="Times New Roman" w:cs="Times New Roman"/>
          <w:sz w:val="24"/>
          <w:szCs w:val="24"/>
        </w:rPr>
        <w:t xml:space="preserve"> д/с «Радуга»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от «___» _____ 20____ </w:t>
      </w:r>
      <w:r w:rsidR="00E86F3C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r w:rsidR="00E86F3C" w:rsidRPr="00A95546">
        <w:rPr>
          <w:rFonts w:ascii="Times New Roman" w:hAnsi="Times New Roman" w:cs="Times New Roman"/>
          <w:sz w:val="24"/>
          <w:szCs w:val="24"/>
        </w:rPr>
        <w:t xml:space="preserve">ФИО) </w:t>
      </w:r>
      <w:proofErr w:type="spellStart"/>
      <w:r w:rsidR="00E86F3C" w:rsidRPr="00A95546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="00E86F3C" w:rsidRPr="00A95546">
        <w:rPr>
          <w:rFonts w:ascii="Times New Roman" w:hAnsi="Times New Roman" w:cs="Times New Roman"/>
          <w:sz w:val="24"/>
          <w:szCs w:val="24"/>
        </w:rPr>
        <w:t xml:space="preserve"> Х.Г.</w:t>
      </w:r>
    </w:p>
    <w:p w:rsidR="004D593A" w:rsidRPr="00A95546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от______________________________________ </w:t>
      </w:r>
    </w:p>
    <w:p w:rsidR="004D593A" w:rsidRPr="00E86F3C" w:rsidRDefault="00E86F3C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D593A" w:rsidRPr="00E86F3C">
        <w:rPr>
          <w:rFonts w:ascii="Times New Roman" w:hAnsi="Times New Roman" w:cs="Times New Roman"/>
          <w:sz w:val="18"/>
          <w:szCs w:val="18"/>
        </w:rPr>
        <w:t>ФИО родителя (законного представителя</w:t>
      </w:r>
      <w:proofErr w:type="gramStart"/>
      <w:r w:rsidR="004D593A" w:rsidRPr="00E86F3C">
        <w:rPr>
          <w:rFonts w:ascii="Times New Roman" w:hAnsi="Times New Roman" w:cs="Times New Roman"/>
          <w:sz w:val="18"/>
          <w:szCs w:val="18"/>
        </w:rPr>
        <w:t>)п</w:t>
      </w:r>
      <w:proofErr w:type="gramEnd"/>
      <w:r w:rsidR="004D593A" w:rsidRPr="00E86F3C">
        <w:rPr>
          <w:rFonts w:ascii="Times New Roman" w:hAnsi="Times New Roman" w:cs="Times New Roman"/>
          <w:sz w:val="18"/>
          <w:szCs w:val="18"/>
        </w:rPr>
        <w:t xml:space="preserve">олностью </w:t>
      </w:r>
    </w:p>
    <w:p w:rsidR="00E86F3C" w:rsidRDefault="00E86F3C" w:rsidP="00E86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="004D593A" w:rsidRPr="00A9554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4D593A" w:rsidRPr="00A95546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593A" w:rsidRPr="00A95546" w:rsidRDefault="00E86F3C" w:rsidP="00E86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D593A" w:rsidRPr="00A95546">
        <w:rPr>
          <w:rFonts w:ascii="Times New Roman" w:hAnsi="Times New Roman" w:cs="Times New Roman"/>
          <w:sz w:val="24"/>
          <w:szCs w:val="24"/>
        </w:rPr>
        <w:t>Телефон: 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D593A"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E86F3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97358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Прошу  приостановить  образовательные  отношения  и  сохранить  место  за  моим  ребёнком ___________________________, </w:t>
      </w:r>
      <w:r w:rsidR="00E86F3C" w:rsidRPr="00E86F3C">
        <w:rPr>
          <w:rFonts w:ascii="Times New Roman" w:hAnsi="Times New Roman" w:cs="Times New Roman"/>
          <w:sz w:val="24"/>
          <w:szCs w:val="24"/>
        </w:rPr>
        <w:t>воспитанником группы обще</w:t>
      </w:r>
      <w:r w:rsidR="00497358">
        <w:rPr>
          <w:rFonts w:ascii="Times New Roman" w:hAnsi="Times New Roman" w:cs="Times New Roman"/>
          <w:sz w:val="24"/>
          <w:szCs w:val="24"/>
        </w:rPr>
        <w:t xml:space="preserve"> </w:t>
      </w:r>
      <w:r w:rsidR="00E86F3C" w:rsidRPr="00E86F3C">
        <w:rPr>
          <w:rFonts w:ascii="Times New Roman" w:hAnsi="Times New Roman" w:cs="Times New Roman"/>
          <w:sz w:val="24"/>
          <w:szCs w:val="24"/>
        </w:rPr>
        <w:t xml:space="preserve">развивающей </w:t>
      </w:r>
    </w:p>
    <w:p w:rsidR="00497358" w:rsidRDefault="00497358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86F3C">
        <w:rPr>
          <w:rFonts w:ascii="Times New Roman" w:hAnsi="Times New Roman" w:cs="Times New Roman"/>
          <w:sz w:val="18"/>
          <w:szCs w:val="18"/>
        </w:rPr>
        <w:t xml:space="preserve">(ФИО, дата рождения) </w:t>
      </w:r>
    </w:p>
    <w:p w:rsidR="004D593A" w:rsidRPr="00497358" w:rsidRDefault="00E86F3C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3C">
        <w:rPr>
          <w:rFonts w:ascii="Times New Roman" w:hAnsi="Times New Roman" w:cs="Times New Roman"/>
          <w:sz w:val="24"/>
          <w:szCs w:val="24"/>
        </w:rPr>
        <w:t>направленности по причине</w:t>
      </w:r>
      <w:r w:rsidR="0049735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  <w:r w:rsidR="004D593A" w:rsidRPr="00497358">
        <w:rPr>
          <w:rFonts w:ascii="Times New Roman" w:hAnsi="Times New Roman" w:cs="Times New Roman"/>
          <w:sz w:val="18"/>
          <w:szCs w:val="18"/>
        </w:rPr>
        <w:t xml:space="preserve">(по состоянию здоровья, временное посещение санатория, дошкольного учреждения присмотра и оздоровления и др.)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с «___» ____________ 20_____ г. по «_____» ________ 20_____г.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3A" w:rsidRPr="00A95546" w:rsidRDefault="004D593A" w:rsidP="004D59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46">
        <w:rPr>
          <w:rFonts w:ascii="Times New Roman" w:hAnsi="Times New Roman" w:cs="Times New Roman"/>
          <w:sz w:val="24"/>
          <w:szCs w:val="24"/>
        </w:rPr>
        <w:t xml:space="preserve">«_____»_________ 20____ г.                    ________________/_________________/ </w:t>
      </w:r>
    </w:p>
    <w:p w:rsidR="004D593A" w:rsidRPr="00497358" w:rsidRDefault="00497358" w:rsidP="004D5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4D593A" w:rsidRPr="00497358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D593A" w:rsidRPr="00497358">
        <w:rPr>
          <w:rFonts w:ascii="Times New Roman" w:hAnsi="Times New Roman" w:cs="Times New Roman"/>
          <w:sz w:val="18"/>
          <w:szCs w:val="18"/>
        </w:rPr>
        <w:t xml:space="preserve">   подпись                  расшифровка подписи </w:t>
      </w:r>
      <w:r w:rsidR="004D593A" w:rsidRPr="00497358">
        <w:rPr>
          <w:rFonts w:ascii="Times New Roman" w:hAnsi="Times New Roman" w:cs="Times New Roman"/>
          <w:sz w:val="18"/>
          <w:szCs w:val="18"/>
        </w:rPr>
        <w:cr/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6E3D6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E3D60" w:rsidRDefault="003451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E3D6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6E3D60" w:rsidRDefault="003451CE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E3D60">
        <w:trPr>
          <w:jc w:val="center"/>
        </w:trPr>
        <w:tc>
          <w:tcPr>
            <w:tcW w:w="0" w:type="auto"/>
          </w:tcPr>
          <w:p w:rsidR="006E3D60" w:rsidRDefault="003451CE">
            <w:r>
              <w:t>Сертификат</w:t>
            </w:r>
          </w:p>
        </w:tc>
        <w:tc>
          <w:tcPr>
            <w:tcW w:w="0" w:type="auto"/>
          </w:tcPr>
          <w:p w:rsidR="006E3D60" w:rsidRDefault="003451CE">
            <w:r>
              <w:t>603332450510203670830559428146817986133868575783</w:t>
            </w:r>
          </w:p>
        </w:tc>
      </w:tr>
      <w:tr w:rsidR="006E3D60">
        <w:trPr>
          <w:jc w:val="center"/>
        </w:trPr>
        <w:tc>
          <w:tcPr>
            <w:tcW w:w="0" w:type="auto"/>
          </w:tcPr>
          <w:p w:rsidR="006E3D60" w:rsidRDefault="003451CE">
            <w:r>
              <w:t>Владелец</w:t>
            </w:r>
          </w:p>
        </w:tc>
        <w:tc>
          <w:tcPr>
            <w:tcW w:w="0" w:type="auto"/>
          </w:tcPr>
          <w:p w:rsidR="006E3D60" w:rsidRDefault="003451CE">
            <w:r>
              <w:t>Гаджимагомедова Хадижат Гаджимагомедовна</w:t>
            </w:r>
          </w:p>
        </w:tc>
      </w:tr>
      <w:tr w:rsidR="006E3D60">
        <w:trPr>
          <w:jc w:val="center"/>
        </w:trPr>
        <w:tc>
          <w:tcPr>
            <w:tcW w:w="0" w:type="auto"/>
          </w:tcPr>
          <w:p w:rsidR="006E3D60" w:rsidRDefault="003451CE">
            <w:r>
              <w:t>Действителен</w:t>
            </w:r>
          </w:p>
        </w:tc>
        <w:tc>
          <w:tcPr>
            <w:tcW w:w="0" w:type="auto"/>
          </w:tcPr>
          <w:p w:rsidR="006E3D60" w:rsidRDefault="003451CE">
            <w:r>
              <w:t>С 15.05.2021 по 15.05.2022</w:t>
            </w:r>
          </w:p>
        </w:tc>
      </w:tr>
    </w:tbl>
    <w:p w:rsidR="003451CE" w:rsidRDefault="003451CE"/>
    <w:sectPr w:rsidR="003451CE" w:rsidSect="0063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775725C"/>
    <w:multiLevelType w:val="hybridMultilevel"/>
    <w:tmpl w:val="FBF8026E"/>
    <w:lvl w:ilvl="0" w:tplc="83522220">
      <w:start w:val="1"/>
      <w:numFmt w:val="decimal"/>
      <w:lvlText w:val="%1."/>
      <w:lvlJc w:val="left"/>
      <w:pPr>
        <w:ind w:left="720" w:hanging="360"/>
      </w:pPr>
    </w:lvl>
    <w:lvl w:ilvl="1" w:tplc="83522220" w:tentative="1">
      <w:start w:val="1"/>
      <w:numFmt w:val="lowerLetter"/>
      <w:lvlText w:val="%2."/>
      <w:lvlJc w:val="left"/>
      <w:pPr>
        <w:ind w:left="1440" w:hanging="360"/>
      </w:pPr>
    </w:lvl>
    <w:lvl w:ilvl="2" w:tplc="83522220" w:tentative="1">
      <w:start w:val="1"/>
      <w:numFmt w:val="lowerRoman"/>
      <w:lvlText w:val="%3."/>
      <w:lvlJc w:val="right"/>
      <w:pPr>
        <w:ind w:left="2160" w:hanging="180"/>
      </w:pPr>
    </w:lvl>
    <w:lvl w:ilvl="3" w:tplc="83522220" w:tentative="1">
      <w:start w:val="1"/>
      <w:numFmt w:val="decimal"/>
      <w:lvlText w:val="%4."/>
      <w:lvlJc w:val="left"/>
      <w:pPr>
        <w:ind w:left="2880" w:hanging="360"/>
      </w:pPr>
    </w:lvl>
    <w:lvl w:ilvl="4" w:tplc="83522220" w:tentative="1">
      <w:start w:val="1"/>
      <w:numFmt w:val="lowerLetter"/>
      <w:lvlText w:val="%5."/>
      <w:lvlJc w:val="left"/>
      <w:pPr>
        <w:ind w:left="3600" w:hanging="360"/>
      </w:pPr>
    </w:lvl>
    <w:lvl w:ilvl="5" w:tplc="83522220" w:tentative="1">
      <w:start w:val="1"/>
      <w:numFmt w:val="lowerRoman"/>
      <w:lvlText w:val="%6."/>
      <w:lvlJc w:val="right"/>
      <w:pPr>
        <w:ind w:left="4320" w:hanging="180"/>
      </w:pPr>
    </w:lvl>
    <w:lvl w:ilvl="6" w:tplc="83522220" w:tentative="1">
      <w:start w:val="1"/>
      <w:numFmt w:val="decimal"/>
      <w:lvlText w:val="%7."/>
      <w:lvlJc w:val="left"/>
      <w:pPr>
        <w:ind w:left="5040" w:hanging="360"/>
      </w:pPr>
    </w:lvl>
    <w:lvl w:ilvl="7" w:tplc="83522220" w:tentative="1">
      <w:start w:val="1"/>
      <w:numFmt w:val="lowerLetter"/>
      <w:lvlText w:val="%8."/>
      <w:lvlJc w:val="left"/>
      <w:pPr>
        <w:ind w:left="5760" w:hanging="360"/>
      </w:pPr>
    </w:lvl>
    <w:lvl w:ilvl="8" w:tplc="83522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8D55AA8"/>
    <w:multiLevelType w:val="hybridMultilevel"/>
    <w:tmpl w:val="6896B9AC"/>
    <w:lvl w:ilvl="0" w:tplc="674237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3C2"/>
    <w:rsid w:val="003451CE"/>
    <w:rsid w:val="00497358"/>
    <w:rsid w:val="004D593A"/>
    <w:rsid w:val="00637515"/>
    <w:rsid w:val="006E3D60"/>
    <w:rsid w:val="007553C2"/>
    <w:rsid w:val="00A95546"/>
    <w:rsid w:val="00BC7EAF"/>
    <w:rsid w:val="00DA0464"/>
    <w:rsid w:val="00E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36838284" Type="http://schemas.microsoft.com/office/2011/relationships/people" Target="people.xml"/><Relationship Id="rId4" Type="http://schemas.openxmlformats.org/officeDocument/2006/relationships/settings" Target="settings.xml"/><Relationship Id="rId16640030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6</cp:revision>
  <cp:lastPrinted>2018-12-08T09:16:00Z</cp:lastPrinted>
  <dcterms:created xsi:type="dcterms:W3CDTF">2018-12-08T08:32:00Z</dcterms:created>
  <dcterms:modified xsi:type="dcterms:W3CDTF">2021-11-15T13:30:00Z</dcterms:modified>
</cp:coreProperties>
</file>