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8C" w:rsidRPr="006B118C" w:rsidRDefault="006B118C" w:rsidP="006B118C">
      <w:pPr>
        <w:spacing w:after="120"/>
        <w:ind w:left="5664" w:firstLine="708"/>
        <w:rPr>
          <w:rFonts w:ascii="Times New Roman" w:hAnsi="Times New Roman" w:cs="Times New Roman"/>
          <w:b/>
        </w:rPr>
      </w:pPr>
      <w:r w:rsidRPr="006B118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 w:rsidRPr="006B118C">
        <w:t xml:space="preserve">               </w:t>
      </w:r>
      <w:r w:rsidRPr="006B118C">
        <w:rPr>
          <w:rFonts w:ascii="Times New Roman" w:hAnsi="Times New Roman" w:cs="Times New Roman"/>
          <w:b/>
        </w:rPr>
        <w:t>Приложение №6</w:t>
      </w:r>
    </w:p>
    <w:p w:rsidR="006B118C" w:rsidRPr="006B118C" w:rsidRDefault="006B118C" w:rsidP="006B118C">
      <w:pPr>
        <w:spacing w:after="120"/>
        <w:ind w:left="7788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к Порядку, утвержденному </w:t>
      </w:r>
    </w:p>
    <w:p w:rsidR="006B118C" w:rsidRPr="006B118C" w:rsidRDefault="00150584" w:rsidP="006B118C">
      <w:pPr>
        <w:spacing w:after="120"/>
        <w:ind w:left="778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ГКДОУ РД </w:t>
      </w:r>
      <w:proofErr w:type="spellStart"/>
      <w:r>
        <w:rPr>
          <w:rFonts w:ascii="Times New Roman" w:hAnsi="Times New Roman" w:cs="Times New Roman"/>
        </w:rPr>
        <w:t>Новоцоло</w:t>
      </w:r>
      <w:r w:rsidR="006B118C" w:rsidRPr="006B118C">
        <w:rPr>
          <w:rFonts w:ascii="Times New Roman" w:hAnsi="Times New Roman" w:cs="Times New Roman"/>
        </w:rPr>
        <w:t>динский</w:t>
      </w:r>
      <w:proofErr w:type="spellEnd"/>
      <w:r w:rsidR="006B118C" w:rsidRPr="006B118C">
        <w:rPr>
          <w:rFonts w:ascii="Times New Roman" w:hAnsi="Times New Roman" w:cs="Times New Roman"/>
        </w:rPr>
        <w:t xml:space="preserve"> </w:t>
      </w:r>
    </w:p>
    <w:p w:rsidR="006B118C" w:rsidRPr="006B118C" w:rsidRDefault="00150584" w:rsidP="006B118C">
      <w:pPr>
        <w:spacing w:after="120"/>
        <w:ind w:left="778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д/с «Буратино</w:t>
      </w:r>
      <w:r w:rsidR="006B118C" w:rsidRPr="006B118C">
        <w:rPr>
          <w:rFonts w:ascii="Times New Roman" w:hAnsi="Times New Roman" w:cs="Times New Roman"/>
        </w:rPr>
        <w:t>»</w:t>
      </w:r>
    </w:p>
    <w:p w:rsidR="006B118C" w:rsidRPr="006B118C" w:rsidRDefault="006B118C" w:rsidP="006B118C">
      <w:pPr>
        <w:spacing w:after="120"/>
        <w:ind w:left="7788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от </w:t>
      </w:r>
      <w:r w:rsidRPr="00150584">
        <w:rPr>
          <w:rFonts w:ascii="Times New Roman" w:hAnsi="Times New Roman" w:cs="Times New Roman"/>
          <w:color w:val="FF0000"/>
        </w:rPr>
        <w:t>06.10.2017</w:t>
      </w:r>
      <w:proofErr w:type="gramStart"/>
      <w:r w:rsidRPr="00150584">
        <w:rPr>
          <w:rFonts w:ascii="Times New Roman" w:hAnsi="Times New Roman" w:cs="Times New Roman"/>
          <w:color w:val="FF0000"/>
        </w:rPr>
        <w:t xml:space="preserve"> №_______</w:t>
      </w:r>
      <w:r w:rsidRPr="006B118C">
        <w:rPr>
          <w:rFonts w:ascii="Times New Roman" w:hAnsi="Times New Roman" w:cs="Times New Roman"/>
        </w:rPr>
        <w:t>О</w:t>
      </w:r>
      <w:proofErr w:type="gramEnd"/>
      <w:r w:rsidRPr="006B118C">
        <w:rPr>
          <w:rFonts w:ascii="Times New Roman" w:hAnsi="Times New Roman" w:cs="Times New Roman"/>
        </w:rPr>
        <w:t xml:space="preserve">/Д </w:t>
      </w:r>
      <w:r w:rsidRPr="006B118C">
        <w:rPr>
          <w:rFonts w:ascii="Times New Roman" w:hAnsi="Times New Roman" w:cs="Times New Roman"/>
        </w:rPr>
        <w:cr/>
      </w:r>
    </w:p>
    <w:p w:rsidR="006B118C" w:rsidRPr="006B118C" w:rsidRDefault="006B118C" w:rsidP="006B118C">
      <w:pPr>
        <w:tabs>
          <w:tab w:val="left" w:pos="4414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</w:t>
      </w:r>
      <w:r w:rsidRPr="006B118C">
        <w:rPr>
          <w:rFonts w:ascii="Times New Roman" w:hAnsi="Times New Roman" w:cs="Times New Roman"/>
          <w:b/>
          <w:sz w:val="24"/>
          <w:szCs w:val="24"/>
        </w:rPr>
        <w:t xml:space="preserve">Журнал регистрации договоров об образовании с родителями (законными представителями) </w:t>
      </w:r>
      <w:r w:rsidRPr="006B118C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375"/>
        <w:gridCol w:w="1580"/>
        <w:gridCol w:w="1617"/>
        <w:gridCol w:w="1617"/>
        <w:gridCol w:w="1889"/>
        <w:gridCol w:w="1789"/>
        <w:gridCol w:w="1618"/>
        <w:gridCol w:w="1626"/>
      </w:tblGrid>
      <w:tr w:rsidR="006B118C" w:rsidTr="006B118C">
        <w:tc>
          <w:tcPr>
            <w:tcW w:w="675" w:type="dxa"/>
          </w:tcPr>
          <w:p w:rsidR="006B118C" w:rsidRDefault="006B118C" w:rsidP="006B118C">
            <w:r>
              <w:t xml:space="preserve">№ </w:t>
            </w:r>
          </w:p>
          <w:p w:rsidR="006B118C" w:rsidRDefault="006B118C" w:rsidP="006B118C"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375" w:type="dxa"/>
          </w:tcPr>
          <w:p w:rsidR="006B118C" w:rsidRDefault="006B118C" w:rsidP="006B118C">
            <w:r w:rsidRPr="006B118C">
              <w:t>ФИО ребенка</w:t>
            </w:r>
          </w:p>
        </w:tc>
        <w:tc>
          <w:tcPr>
            <w:tcW w:w="1580" w:type="dxa"/>
          </w:tcPr>
          <w:p w:rsidR="006B118C" w:rsidRDefault="006B118C" w:rsidP="006B118C">
            <w:r>
              <w:t xml:space="preserve">Дата </w:t>
            </w:r>
          </w:p>
          <w:p w:rsidR="006B118C" w:rsidRDefault="006B118C" w:rsidP="006B118C">
            <w:r>
              <w:t xml:space="preserve">рождения </w:t>
            </w:r>
          </w:p>
        </w:tc>
        <w:tc>
          <w:tcPr>
            <w:tcW w:w="1617" w:type="dxa"/>
          </w:tcPr>
          <w:p w:rsidR="006B118C" w:rsidRDefault="006B118C" w:rsidP="006B118C">
            <w:r>
              <w:t xml:space="preserve">Вид </w:t>
            </w:r>
          </w:p>
          <w:p w:rsidR="006B118C" w:rsidRDefault="006B118C" w:rsidP="006B118C">
            <w:r>
              <w:t xml:space="preserve">договора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6B118C" w:rsidRDefault="006B118C" w:rsidP="006B118C">
            <w:proofErr w:type="gramStart"/>
            <w:r>
              <w:t>образовании</w:t>
            </w:r>
            <w:proofErr w:type="gramEnd"/>
          </w:p>
        </w:tc>
        <w:tc>
          <w:tcPr>
            <w:tcW w:w="1617" w:type="dxa"/>
          </w:tcPr>
          <w:p w:rsidR="006B118C" w:rsidRDefault="006B118C" w:rsidP="006B118C">
            <w:r>
              <w:t xml:space="preserve">Дата </w:t>
            </w:r>
          </w:p>
          <w:p w:rsidR="006B118C" w:rsidRDefault="006B118C" w:rsidP="006B118C">
            <w:r>
              <w:t xml:space="preserve">заключения </w:t>
            </w:r>
          </w:p>
          <w:p w:rsidR="006B118C" w:rsidRDefault="006B118C" w:rsidP="006B118C">
            <w:r>
              <w:t xml:space="preserve">договора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6B118C" w:rsidRDefault="006B118C" w:rsidP="006B118C">
            <w:proofErr w:type="gramStart"/>
            <w:r>
              <w:t>образовании</w:t>
            </w:r>
            <w:proofErr w:type="gramEnd"/>
            <w:r>
              <w:t xml:space="preserve"> </w:t>
            </w:r>
          </w:p>
        </w:tc>
        <w:tc>
          <w:tcPr>
            <w:tcW w:w="1889" w:type="dxa"/>
          </w:tcPr>
          <w:p w:rsidR="006B118C" w:rsidRDefault="006B118C" w:rsidP="006B118C">
            <w:r>
              <w:t xml:space="preserve">Регистрационный </w:t>
            </w:r>
          </w:p>
          <w:p w:rsidR="006B118C" w:rsidRDefault="006B118C" w:rsidP="006B118C">
            <w:r>
              <w:t xml:space="preserve">номер договора </w:t>
            </w:r>
          </w:p>
          <w:p w:rsidR="006B118C" w:rsidRDefault="006B118C" w:rsidP="006B118C">
            <w:r>
              <w:t>об образовании</w:t>
            </w:r>
          </w:p>
        </w:tc>
        <w:tc>
          <w:tcPr>
            <w:tcW w:w="1789" w:type="dxa"/>
          </w:tcPr>
          <w:p w:rsidR="006B118C" w:rsidRDefault="006B118C" w:rsidP="006B118C">
            <w:r>
              <w:t xml:space="preserve">ФИО родителей </w:t>
            </w:r>
          </w:p>
          <w:p w:rsidR="006B118C" w:rsidRDefault="006B118C" w:rsidP="006B118C">
            <w:proofErr w:type="gramStart"/>
            <w:r>
              <w:t xml:space="preserve">(законных </w:t>
            </w:r>
            <w:proofErr w:type="gramEnd"/>
          </w:p>
          <w:p w:rsidR="006B118C" w:rsidRDefault="006B118C" w:rsidP="006B118C">
            <w:r>
              <w:t>представителей)</w:t>
            </w:r>
          </w:p>
        </w:tc>
        <w:tc>
          <w:tcPr>
            <w:tcW w:w="1618" w:type="dxa"/>
          </w:tcPr>
          <w:p w:rsidR="006B118C" w:rsidRDefault="006B118C" w:rsidP="006B118C">
            <w:r>
              <w:t xml:space="preserve">Дата </w:t>
            </w:r>
          </w:p>
          <w:p w:rsidR="006B118C" w:rsidRDefault="006B118C" w:rsidP="006B118C">
            <w:r>
              <w:t xml:space="preserve">расторжение </w:t>
            </w:r>
          </w:p>
          <w:p w:rsidR="006B118C" w:rsidRDefault="006B118C" w:rsidP="006B118C">
            <w:r>
              <w:t xml:space="preserve">договора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6B118C" w:rsidRDefault="006B118C" w:rsidP="006B118C">
            <w:proofErr w:type="gramStart"/>
            <w:r>
              <w:t>образовании</w:t>
            </w:r>
            <w:proofErr w:type="gramEnd"/>
          </w:p>
        </w:tc>
        <w:tc>
          <w:tcPr>
            <w:tcW w:w="1626" w:type="dxa"/>
          </w:tcPr>
          <w:p w:rsidR="006B118C" w:rsidRDefault="006B118C" w:rsidP="006B118C">
            <w:r>
              <w:t xml:space="preserve">Приказ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6B118C" w:rsidRDefault="006B118C" w:rsidP="006B118C">
            <w:proofErr w:type="gramStart"/>
            <w:r>
              <w:t>отчислении</w:t>
            </w:r>
            <w:proofErr w:type="gramEnd"/>
            <w:r>
              <w:t xml:space="preserve"> </w:t>
            </w:r>
          </w:p>
          <w:p w:rsidR="006B118C" w:rsidRDefault="006B118C" w:rsidP="006B118C">
            <w:r>
              <w:t xml:space="preserve">воспитанника </w:t>
            </w:r>
          </w:p>
          <w:p w:rsidR="006B118C" w:rsidRDefault="006B118C" w:rsidP="006B118C">
            <w:proofErr w:type="gramStart"/>
            <w:r>
              <w:t>(дата, номер</w:t>
            </w:r>
            <w:proofErr w:type="gramEnd"/>
          </w:p>
        </w:tc>
      </w:tr>
      <w:tr w:rsidR="006B118C" w:rsidTr="006B118C">
        <w:tc>
          <w:tcPr>
            <w:tcW w:w="675" w:type="dxa"/>
          </w:tcPr>
          <w:p w:rsidR="006B118C" w:rsidRDefault="006B118C" w:rsidP="006B118C"/>
        </w:tc>
        <w:tc>
          <w:tcPr>
            <w:tcW w:w="2375" w:type="dxa"/>
          </w:tcPr>
          <w:p w:rsidR="006B118C" w:rsidRPr="006B118C" w:rsidRDefault="006B118C" w:rsidP="006B118C"/>
        </w:tc>
        <w:tc>
          <w:tcPr>
            <w:tcW w:w="1580" w:type="dxa"/>
          </w:tcPr>
          <w:p w:rsidR="006B118C" w:rsidRDefault="006B118C" w:rsidP="006B118C"/>
        </w:tc>
        <w:tc>
          <w:tcPr>
            <w:tcW w:w="1617" w:type="dxa"/>
          </w:tcPr>
          <w:p w:rsidR="006B118C" w:rsidRDefault="006B118C" w:rsidP="006B118C"/>
        </w:tc>
        <w:tc>
          <w:tcPr>
            <w:tcW w:w="1617" w:type="dxa"/>
          </w:tcPr>
          <w:p w:rsidR="006B118C" w:rsidRDefault="006B118C" w:rsidP="006B118C"/>
        </w:tc>
        <w:tc>
          <w:tcPr>
            <w:tcW w:w="1889" w:type="dxa"/>
          </w:tcPr>
          <w:p w:rsidR="006B118C" w:rsidRDefault="006B118C" w:rsidP="006B118C"/>
        </w:tc>
        <w:tc>
          <w:tcPr>
            <w:tcW w:w="1789" w:type="dxa"/>
          </w:tcPr>
          <w:p w:rsidR="006B118C" w:rsidRDefault="006B118C" w:rsidP="006B118C"/>
        </w:tc>
        <w:tc>
          <w:tcPr>
            <w:tcW w:w="1618" w:type="dxa"/>
          </w:tcPr>
          <w:p w:rsidR="006B118C" w:rsidRDefault="006B118C" w:rsidP="006B118C"/>
        </w:tc>
        <w:tc>
          <w:tcPr>
            <w:tcW w:w="1626" w:type="dxa"/>
          </w:tcPr>
          <w:p w:rsidR="006B118C" w:rsidRDefault="006B118C" w:rsidP="006B118C"/>
        </w:tc>
      </w:tr>
    </w:tbl>
    <w:p w:rsidR="006B118C" w:rsidRDefault="006B118C" w:rsidP="006B118C">
      <w:pPr>
        <w:spacing w:after="120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6B118C" w:rsidRPr="006B118C" w:rsidRDefault="006B118C" w:rsidP="006B118C">
      <w:pPr>
        <w:spacing w:after="120"/>
        <w:ind w:left="778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6B118C">
        <w:rPr>
          <w:rFonts w:ascii="Times New Roman" w:hAnsi="Times New Roman" w:cs="Times New Roman"/>
          <w:b/>
        </w:rPr>
        <w:t>Приложение №</w:t>
      </w:r>
      <w:r>
        <w:rPr>
          <w:rFonts w:ascii="Times New Roman" w:hAnsi="Times New Roman" w:cs="Times New Roman"/>
          <w:b/>
        </w:rPr>
        <w:t>7</w:t>
      </w:r>
    </w:p>
    <w:p w:rsidR="006B118C" w:rsidRPr="006B118C" w:rsidRDefault="006B118C" w:rsidP="006B118C">
      <w:pPr>
        <w:spacing w:after="120"/>
        <w:ind w:left="7788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к Порядку, утвержденному </w:t>
      </w:r>
    </w:p>
    <w:p w:rsidR="006B118C" w:rsidRPr="006B118C" w:rsidRDefault="00150584" w:rsidP="006B118C">
      <w:pPr>
        <w:spacing w:after="120"/>
        <w:ind w:left="778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ГКДОУ РД </w:t>
      </w:r>
      <w:proofErr w:type="spellStart"/>
      <w:r>
        <w:rPr>
          <w:rFonts w:ascii="Times New Roman" w:hAnsi="Times New Roman" w:cs="Times New Roman"/>
        </w:rPr>
        <w:t>Новоцоло</w:t>
      </w:r>
      <w:r w:rsidR="006B118C" w:rsidRPr="006B118C">
        <w:rPr>
          <w:rFonts w:ascii="Times New Roman" w:hAnsi="Times New Roman" w:cs="Times New Roman"/>
        </w:rPr>
        <w:t>динский</w:t>
      </w:r>
      <w:proofErr w:type="spellEnd"/>
      <w:r w:rsidR="006B118C" w:rsidRPr="006B118C">
        <w:rPr>
          <w:rFonts w:ascii="Times New Roman" w:hAnsi="Times New Roman" w:cs="Times New Roman"/>
        </w:rPr>
        <w:t xml:space="preserve"> </w:t>
      </w:r>
    </w:p>
    <w:p w:rsidR="006B118C" w:rsidRPr="006B118C" w:rsidRDefault="00150584" w:rsidP="006B118C">
      <w:pPr>
        <w:spacing w:after="120"/>
        <w:ind w:left="778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д/с «Буратино</w:t>
      </w:r>
      <w:r w:rsidR="006B118C" w:rsidRPr="006B118C">
        <w:rPr>
          <w:rFonts w:ascii="Times New Roman" w:hAnsi="Times New Roman" w:cs="Times New Roman"/>
        </w:rPr>
        <w:t>»</w:t>
      </w:r>
    </w:p>
    <w:p w:rsidR="006B118C" w:rsidRDefault="006B118C" w:rsidP="006B118C">
      <w:pPr>
        <w:spacing w:after="120"/>
        <w:ind w:left="7788" w:firstLine="708"/>
        <w:rPr>
          <w:rFonts w:ascii="Times New Roman" w:hAnsi="Times New Roman" w:cs="Times New Roman"/>
        </w:rPr>
      </w:pPr>
      <w:r w:rsidRPr="00150584">
        <w:rPr>
          <w:rFonts w:ascii="Times New Roman" w:hAnsi="Times New Roman" w:cs="Times New Roman"/>
          <w:color w:val="FF0000"/>
        </w:rPr>
        <w:t>от 06.10.2017 №_______</w:t>
      </w:r>
      <w:bookmarkStart w:id="0" w:name="_GoBack"/>
      <w:bookmarkEnd w:id="0"/>
      <w:r w:rsidRPr="006B118C">
        <w:rPr>
          <w:rFonts w:ascii="Times New Roman" w:hAnsi="Times New Roman" w:cs="Times New Roman"/>
        </w:rPr>
        <w:cr/>
      </w:r>
    </w:p>
    <w:p w:rsidR="006B118C" w:rsidRDefault="006B118C" w:rsidP="006B118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B118C">
        <w:rPr>
          <w:rFonts w:ascii="Times New Roman" w:hAnsi="Times New Roman" w:cs="Times New Roman"/>
          <w:b/>
          <w:sz w:val="24"/>
          <w:szCs w:val="24"/>
        </w:rPr>
        <w:t>Книга учета движения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023"/>
        <w:gridCol w:w="1456"/>
        <w:gridCol w:w="1472"/>
        <w:gridCol w:w="1437"/>
        <w:gridCol w:w="1470"/>
        <w:gridCol w:w="1421"/>
        <w:gridCol w:w="1470"/>
        <w:gridCol w:w="1704"/>
        <w:gridCol w:w="1638"/>
        <w:gridCol w:w="1211"/>
      </w:tblGrid>
      <w:tr w:rsidR="006B118C" w:rsidRPr="006B118C" w:rsidTr="006B118C">
        <w:tc>
          <w:tcPr>
            <w:tcW w:w="484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3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</w:tc>
        <w:tc>
          <w:tcPr>
            <w:tcW w:w="1456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472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адрес,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437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матери </w:t>
            </w:r>
          </w:p>
        </w:tc>
        <w:tc>
          <w:tcPr>
            <w:tcW w:w="1470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21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отца </w:t>
            </w:r>
          </w:p>
        </w:tc>
        <w:tc>
          <w:tcPr>
            <w:tcW w:w="1470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4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18C">
              <w:rPr>
                <w:rFonts w:ascii="Times New Roman" w:hAnsi="Times New Roman" w:cs="Times New Roman"/>
                <w:sz w:val="24"/>
                <w:szCs w:val="24"/>
              </w:rPr>
              <w:t>Рег-ный</w:t>
            </w:r>
            <w:proofErr w:type="spellEnd"/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направления,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638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зачисления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proofErr w:type="gramStart"/>
            <w:r w:rsidRPr="006B11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211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выбытия </w:t>
            </w:r>
          </w:p>
        </w:tc>
      </w:tr>
      <w:tr w:rsidR="006B118C" w:rsidTr="006B118C">
        <w:tc>
          <w:tcPr>
            <w:tcW w:w="484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118C" w:rsidRPr="006B118C" w:rsidRDefault="006B118C" w:rsidP="006B118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B118C" w:rsidRPr="006B118C" w:rsidRDefault="006B118C" w:rsidP="006B118C"/>
    <w:sectPr w:rsidR="006B118C" w:rsidRPr="006B118C" w:rsidSect="006B118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17C"/>
    <w:multiLevelType w:val="hybridMultilevel"/>
    <w:tmpl w:val="DA1C2172"/>
    <w:lvl w:ilvl="0" w:tplc="494535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3D0380E"/>
    <w:multiLevelType w:val="hybridMultilevel"/>
    <w:tmpl w:val="60FAEFC4"/>
    <w:lvl w:ilvl="0" w:tplc="94578713">
      <w:start w:val="1"/>
      <w:numFmt w:val="decimal"/>
      <w:lvlText w:val="%1."/>
      <w:lvlJc w:val="left"/>
      <w:pPr>
        <w:ind w:left="720" w:hanging="360"/>
      </w:pPr>
    </w:lvl>
    <w:lvl w:ilvl="1" w:tplc="94578713" w:tentative="1">
      <w:start w:val="1"/>
      <w:numFmt w:val="lowerLetter"/>
      <w:lvlText w:val="%2."/>
      <w:lvlJc w:val="left"/>
      <w:pPr>
        <w:ind w:left="1440" w:hanging="360"/>
      </w:pPr>
    </w:lvl>
    <w:lvl w:ilvl="2" w:tplc="94578713" w:tentative="1">
      <w:start w:val="1"/>
      <w:numFmt w:val="lowerRoman"/>
      <w:lvlText w:val="%3."/>
      <w:lvlJc w:val="right"/>
      <w:pPr>
        <w:ind w:left="2160" w:hanging="180"/>
      </w:pPr>
    </w:lvl>
    <w:lvl w:ilvl="3" w:tplc="94578713" w:tentative="1">
      <w:start w:val="1"/>
      <w:numFmt w:val="decimal"/>
      <w:lvlText w:val="%4."/>
      <w:lvlJc w:val="left"/>
      <w:pPr>
        <w:ind w:left="2880" w:hanging="360"/>
      </w:pPr>
    </w:lvl>
    <w:lvl w:ilvl="4" w:tplc="94578713" w:tentative="1">
      <w:start w:val="1"/>
      <w:numFmt w:val="lowerLetter"/>
      <w:lvlText w:val="%5."/>
      <w:lvlJc w:val="left"/>
      <w:pPr>
        <w:ind w:left="3600" w:hanging="360"/>
      </w:pPr>
    </w:lvl>
    <w:lvl w:ilvl="5" w:tplc="94578713" w:tentative="1">
      <w:start w:val="1"/>
      <w:numFmt w:val="lowerRoman"/>
      <w:lvlText w:val="%6."/>
      <w:lvlJc w:val="right"/>
      <w:pPr>
        <w:ind w:left="4320" w:hanging="180"/>
      </w:pPr>
    </w:lvl>
    <w:lvl w:ilvl="6" w:tplc="94578713" w:tentative="1">
      <w:start w:val="1"/>
      <w:numFmt w:val="decimal"/>
      <w:lvlText w:val="%7."/>
      <w:lvlJc w:val="left"/>
      <w:pPr>
        <w:ind w:left="5040" w:hanging="360"/>
      </w:pPr>
    </w:lvl>
    <w:lvl w:ilvl="7" w:tplc="94578713" w:tentative="1">
      <w:start w:val="1"/>
      <w:numFmt w:val="lowerLetter"/>
      <w:lvlText w:val="%8."/>
      <w:lvlJc w:val="left"/>
      <w:pPr>
        <w:ind w:left="5760" w:hanging="360"/>
      </w:pPr>
    </w:lvl>
    <w:lvl w:ilvl="8" w:tplc="9457871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118C"/>
    <w:rsid w:val="001329F7"/>
    <w:rsid w:val="00150584"/>
    <w:rsid w:val="006B118C"/>
    <w:rsid w:val="009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819953783" Type="http://schemas.microsoft.com/office/2011/relationships/commentsExtended" Target="commentsExtended.xml"/><Relationship Id="rId985515263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4</cp:revision>
  <dcterms:created xsi:type="dcterms:W3CDTF">2018-12-08T08:21:00Z</dcterms:created>
  <dcterms:modified xsi:type="dcterms:W3CDTF">2021-11-15T13:28:00Z</dcterms:modified>
</cp:coreProperties>
</file>