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D7" w:rsidRDefault="00740FD7" w:rsidP="00740FD7">
      <w:pPr>
        <w:tabs>
          <w:tab w:val="left" w:pos="6663"/>
          <w:tab w:val="left" w:pos="6946"/>
        </w:tabs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           </w:t>
      </w:r>
      <w:r w:rsidR="00E31E62">
        <w:t xml:space="preserve">          </w:t>
      </w:r>
      <w:r>
        <w:rPr>
          <w:rFonts w:ascii="Times New Roman" w:hAnsi="Times New Roman" w:cs="Times New Roman"/>
          <w:b/>
        </w:rPr>
        <w:t xml:space="preserve">Приложение №4 </w:t>
      </w:r>
    </w:p>
    <w:p w:rsidR="00740FD7" w:rsidRDefault="00740FD7" w:rsidP="00740FD7">
      <w:pPr>
        <w:tabs>
          <w:tab w:val="left" w:pos="666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к Порядку, утвержденному </w:t>
      </w:r>
    </w:p>
    <w:p w:rsidR="007246D1" w:rsidRDefault="00740FD7" w:rsidP="0072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246D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="007246D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приказом ГКДОУ</w:t>
      </w:r>
      <w:r w:rsidR="007246D1">
        <w:rPr>
          <w:rFonts w:ascii="Times New Roman" w:hAnsi="Times New Roman" w:cs="Times New Roman"/>
        </w:rPr>
        <w:t xml:space="preserve"> РД</w:t>
      </w:r>
      <w:r>
        <w:rPr>
          <w:rFonts w:ascii="Times New Roman" w:hAnsi="Times New Roman" w:cs="Times New Roman"/>
        </w:rPr>
        <w:t xml:space="preserve"> </w:t>
      </w:r>
    </w:p>
    <w:p w:rsidR="007246D1" w:rsidRDefault="007246D1" w:rsidP="0072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31E62">
        <w:rPr>
          <w:rFonts w:ascii="Times New Roman" w:hAnsi="Times New Roman" w:cs="Times New Roman"/>
        </w:rPr>
        <w:t xml:space="preserve">                         </w:t>
      </w:r>
      <w:proofErr w:type="spellStart"/>
      <w:r w:rsidR="00E31E62">
        <w:rPr>
          <w:rFonts w:ascii="Times New Roman" w:hAnsi="Times New Roman" w:cs="Times New Roman"/>
        </w:rPr>
        <w:t>Новоцо</w:t>
      </w:r>
      <w:r>
        <w:rPr>
          <w:rFonts w:ascii="Times New Roman" w:hAnsi="Times New Roman" w:cs="Times New Roman"/>
        </w:rPr>
        <w:t>динский</w:t>
      </w:r>
      <w:proofErr w:type="spellEnd"/>
      <w:r>
        <w:rPr>
          <w:rFonts w:ascii="Times New Roman" w:hAnsi="Times New Roman" w:cs="Times New Roman"/>
        </w:rPr>
        <w:t xml:space="preserve"> д</w:t>
      </w:r>
      <w:r w:rsidR="00740FD7">
        <w:rPr>
          <w:rFonts w:ascii="Times New Roman" w:hAnsi="Times New Roman" w:cs="Times New Roman"/>
        </w:rPr>
        <w:t>/с</w:t>
      </w:r>
      <w:r>
        <w:rPr>
          <w:rFonts w:ascii="Times New Roman" w:hAnsi="Times New Roman" w:cs="Times New Roman"/>
        </w:rPr>
        <w:t xml:space="preserve">       </w:t>
      </w:r>
    </w:p>
    <w:p w:rsidR="00740FD7" w:rsidRDefault="007246D1" w:rsidP="007246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E31E62">
        <w:rPr>
          <w:rFonts w:ascii="Times New Roman" w:hAnsi="Times New Roman" w:cs="Times New Roman"/>
        </w:rPr>
        <w:t>«Буратино</w:t>
      </w:r>
      <w:r w:rsidR="00740FD7">
        <w:rPr>
          <w:rFonts w:ascii="Times New Roman" w:hAnsi="Times New Roman" w:cs="Times New Roman"/>
        </w:rPr>
        <w:t xml:space="preserve">» </w:t>
      </w:r>
    </w:p>
    <w:p w:rsidR="00740FD7" w:rsidRDefault="00740FD7" w:rsidP="00740FD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24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06.10.201</w:t>
      </w:r>
      <w:r w:rsidR="00E31E62">
        <w:rPr>
          <w:rFonts w:ascii="Times New Roman" w:hAnsi="Times New Roman" w:cs="Times New Roman"/>
        </w:rPr>
        <w:t>8    №__</w:t>
      </w:r>
      <w:bookmarkStart w:id="0" w:name="_GoBack"/>
      <w:bookmarkEnd w:id="0"/>
    </w:p>
    <w:p w:rsidR="00740FD7" w:rsidRPr="00740FD7" w:rsidRDefault="00740FD7" w:rsidP="00740FD7">
      <w:pPr>
        <w:spacing w:after="120"/>
        <w:jc w:val="center"/>
        <w:rPr>
          <w:rFonts w:ascii="Times New Roman" w:hAnsi="Times New Roman" w:cs="Times New Roman"/>
          <w:b/>
        </w:rPr>
      </w:pPr>
    </w:p>
    <w:p w:rsidR="00740FD7" w:rsidRPr="00740FD7" w:rsidRDefault="00740FD7" w:rsidP="00740FD7">
      <w:pPr>
        <w:spacing w:after="0"/>
        <w:jc w:val="center"/>
        <w:rPr>
          <w:rFonts w:ascii="Times New Roman" w:hAnsi="Times New Roman" w:cs="Times New Roman"/>
          <w:b/>
        </w:rPr>
      </w:pPr>
      <w:r w:rsidRPr="00740FD7">
        <w:rPr>
          <w:rFonts w:ascii="Times New Roman" w:hAnsi="Times New Roman" w:cs="Times New Roman"/>
          <w:b/>
        </w:rPr>
        <w:t>Расписка о принятии документов</w:t>
      </w:r>
    </w:p>
    <w:p w:rsidR="00740FD7" w:rsidRPr="00740FD7" w:rsidRDefault="00740FD7" w:rsidP="00740FD7">
      <w:pPr>
        <w:spacing w:after="0"/>
        <w:jc w:val="center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>от «____»_________20____г.     №______</w:t>
      </w:r>
    </w:p>
    <w:p w:rsidR="00740FD7" w:rsidRPr="00740FD7" w:rsidRDefault="00740FD7" w:rsidP="00740FD7">
      <w:pPr>
        <w:spacing w:after="0"/>
        <w:ind w:firstLine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>Дана  _______________________________________________________  в  том,  что  заявление  на  имя  сына (дочери)  ____________________________________________________________</w:t>
      </w:r>
      <w:r>
        <w:rPr>
          <w:rFonts w:ascii="Times New Roman" w:hAnsi="Times New Roman" w:cs="Times New Roman"/>
        </w:rPr>
        <w:t>_________  для  зачисления  в  ГК</w:t>
      </w:r>
      <w:r w:rsidRPr="00740FD7">
        <w:rPr>
          <w:rFonts w:ascii="Times New Roman" w:hAnsi="Times New Roman" w:cs="Times New Roman"/>
        </w:rPr>
        <w:t xml:space="preserve">ДОУ </w:t>
      </w:r>
      <w:r>
        <w:rPr>
          <w:rFonts w:ascii="Times New Roman" w:hAnsi="Times New Roman" w:cs="Times New Roman"/>
        </w:rPr>
        <w:t>«дет/</w:t>
      </w:r>
      <w:r w:rsidRPr="00740FD7">
        <w:rPr>
          <w:rFonts w:ascii="Times New Roman" w:hAnsi="Times New Roman" w:cs="Times New Roman"/>
        </w:rPr>
        <w:t xml:space="preserve">сад </w:t>
      </w:r>
      <w:r>
        <w:rPr>
          <w:rFonts w:ascii="Times New Roman" w:hAnsi="Times New Roman" w:cs="Times New Roman"/>
        </w:rPr>
        <w:t>«РАДУГА</w:t>
      </w:r>
      <w:r w:rsidRPr="00740FD7">
        <w:rPr>
          <w:rFonts w:ascii="Times New Roman" w:hAnsi="Times New Roman" w:cs="Times New Roman"/>
        </w:rPr>
        <w:t xml:space="preserve">» принято и зарегистрировано в Журнале приёма заявлений о приёме в ДОУ </w:t>
      </w:r>
      <w:proofErr w:type="gramStart"/>
      <w:r w:rsidRPr="00740FD7">
        <w:rPr>
          <w:rFonts w:ascii="Times New Roman" w:hAnsi="Times New Roman" w:cs="Times New Roman"/>
        </w:rPr>
        <w:t>за</w:t>
      </w:r>
      <w:proofErr w:type="gramEnd"/>
      <w:r w:rsidRPr="00740FD7">
        <w:rPr>
          <w:rFonts w:ascii="Times New Roman" w:hAnsi="Times New Roman" w:cs="Times New Roman"/>
        </w:rPr>
        <w:t xml:space="preserve"> №  ____ от «____» </w:t>
      </w:r>
    </w:p>
    <w:p w:rsidR="00740FD7" w:rsidRPr="00740FD7" w:rsidRDefault="00740FD7" w:rsidP="00740FD7">
      <w:pPr>
        <w:spacing w:after="0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_________20_____ года 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40FD7">
        <w:rPr>
          <w:rFonts w:ascii="Times New Roman" w:hAnsi="Times New Roman" w:cs="Times New Roman"/>
        </w:rPr>
        <w:t>Родителем (законным представителем) ребёнка с заявление</w:t>
      </w:r>
      <w:r>
        <w:rPr>
          <w:rFonts w:ascii="Times New Roman" w:hAnsi="Times New Roman" w:cs="Times New Roman"/>
        </w:rPr>
        <w:t xml:space="preserve">м в ДОУ предоставлены следующие </w:t>
      </w:r>
      <w:r w:rsidRPr="00740FD7">
        <w:rPr>
          <w:rFonts w:ascii="Times New Roman" w:hAnsi="Times New Roman" w:cs="Times New Roman"/>
        </w:rPr>
        <w:t xml:space="preserve">документы: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1.  Направление в ДОУ;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2.  Свидетельство о рождении ребёнка;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3.  Свидетельство  о  регистрации  ребёнка  по  месту  жительства  или  по  месту  пребывания  на  </w:t>
      </w:r>
      <w:r>
        <w:rPr>
          <w:rFonts w:ascii="Times New Roman" w:hAnsi="Times New Roman" w:cs="Times New Roman"/>
        </w:rPr>
        <w:t xml:space="preserve">           </w:t>
      </w:r>
      <w:r w:rsidRPr="00740FD7">
        <w:rPr>
          <w:rFonts w:ascii="Times New Roman" w:hAnsi="Times New Roman" w:cs="Times New Roman"/>
        </w:rPr>
        <w:t xml:space="preserve">закреплённой территории или документ, содержащий сведения о регистрации ребёнка по месту жительства или по месту проживания;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4.  Медицинское заключение учреждения здравоохранения о состоянии здоровья ребенка;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5.  Для лиц, установивших опеку над ребёнком, документ, удостоверяющий установление опеки;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6.  Для  лиц,  являющихся  иностранными  гражданами  или  лицами  без  гражданства  –  документ,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proofErr w:type="gramStart"/>
      <w:r w:rsidRPr="00740FD7">
        <w:rPr>
          <w:rFonts w:ascii="Times New Roman" w:hAnsi="Times New Roman" w:cs="Times New Roman"/>
        </w:rPr>
        <w:t>подтверждающий</w:t>
      </w:r>
      <w:proofErr w:type="gramEnd"/>
      <w:r w:rsidRPr="00740FD7">
        <w:rPr>
          <w:rFonts w:ascii="Times New Roman" w:hAnsi="Times New Roman" w:cs="Times New Roman"/>
        </w:rPr>
        <w:t xml:space="preserve"> право заявителя на пребывание в Российской Федерации. 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Копии представленных при приёме документов хранятся в детском саду на время обучения ребёнка. </w:t>
      </w:r>
    </w:p>
    <w:p w:rsidR="00740FD7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 </w:t>
      </w:r>
    </w:p>
    <w:p w:rsidR="00330FAD" w:rsidRPr="00740FD7" w:rsidRDefault="00740FD7" w:rsidP="00740FD7">
      <w:pPr>
        <w:spacing w:after="0"/>
        <w:ind w:left="708"/>
        <w:rPr>
          <w:rFonts w:ascii="Times New Roman" w:hAnsi="Times New Roman" w:cs="Times New Roman"/>
        </w:rPr>
      </w:pPr>
      <w:r w:rsidRPr="00740FD7">
        <w:rPr>
          <w:rFonts w:ascii="Times New Roman" w:hAnsi="Times New Roman" w:cs="Times New Roman"/>
        </w:rPr>
        <w:t xml:space="preserve"> «____»__________20___  г        __________________ </w:t>
      </w:r>
      <w:proofErr w:type="spellStart"/>
      <w:r w:rsidR="00E31E62">
        <w:rPr>
          <w:rFonts w:ascii="Times New Roman" w:hAnsi="Times New Roman" w:cs="Times New Roman"/>
        </w:rPr>
        <w:t>Айгубова</w:t>
      </w:r>
      <w:proofErr w:type="spellEnd"/>
      <w:r w:rsidR="00E31E62">
        <w:rPr>
          <w:rFonts w:ascii="Times New Roman" w:hAnsi="Times New Roman" w:cs="Times New Roman"/>
        </w:rPr>
        <w:t xml:space="preserve"> Л.Т.</w:t>
      </w:r>
      <w:r w:rsidRPr="00740FD7">
        <w:rPr>
          <w:rFonts w:ascii="Times New Roman" w:hAnsi="Times New Roman" w:cs="Times New Roman"/>
        </w:rPr>
        <w:t xml:space="preserve"> </w:t>
      </w:r>
      <w:r w:rsidRPr="00740FD7">
        <w:rPr>
          <w:rFonts w:ascii="Times New Roman" w:hAnsi="Times New Roman" w:cs="Times New Roman"/>
        </w:rPr>
        <w:cr/>
      </w:r>
    </w:p>
    <w:p w:rsidR="008A2342" w:rsidRDefault="008A2342"/>
    <w:sectPr w:rsidR="008A2342" w:rsidSect="00740FD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88577A"/>
    <w:multiLevelType w:val="hybridMultilevel"/>
    <w:tmpl w:val="420E675A"/>
    <w:lvl w:ilvl="0" w:tplc="72668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0F5155"/>
    <w:multiLevelType w:val="hybridMultilevel"/>
    <w:tmpl w:val="F880FCFE"/>
    <w:lvl w:ilvl="0" w:tplc="79589771">
      <w:start w:val="1"/>
      <w:numFmt w:val="decimal"/>
      <w:lvlText w:val="%1."/>
      <w:lvlJc w:val="left"/>
      <w:pPr>
        <w:ind w:left="720" w:hanging="360"/>
      </w:pPr>
    </w:lvl>
    <w:lvl w:ilvl="1" w:tplc="79589771" w:tentative="1">
      <w:start w:val="1"/>
      <w:numFmt w:val="lowerLetter"/>
      <w:lvlText w:val="%2."/>
      <w:lvlJc w:val="left"/>
      <w:pPr>
        <w:ind w:left="1440" w:hanging="360"/>
      </w:pPr>
    </w:lvl>
    <w:lvl w:ilvl="2" w:tplc="79589771" w:tentative="1">
      <w:start w:val="1"/>
      <w:numFmt w:val="lowerRoman"/>
      <w:lvlText w:val="%3."/>
      <w:lvlJc w:val="right"/>
      <w:pPr>
        <w:ind w:left="2160" w:hanging="180"/>
      </w:pPr>
    </w:lvl>
    <w:lvl w:ilvl="3" w:tplc="79589771" w:tentative="1">
      <w:start w:val="1"/>
      <w:numFmt w:val="decimal"/>
      <w:lvlText w:val="%4."/>
      <w:lvlJc w:val="left"/>
      <w:pPr>
        <w:ind w:left="2880" w:hanging="360"/>
      </w:pPr>
    </w:lvl>
    <w:lvl w:ilvl="4" w:tplc="79589771" w:tentative="1">
      <w:start w:val="1"/>
      <w:numFmt w:val="lowerLetter"/>
      <w:lvlText w:val="%5."/>
      <w:lvlJc w:val="left"/>
      <w:pPr>
        <w:ind w:left="3600" w:hanging="360"/>
      </w:pPr>
    </w:lvl>
    <w:lvl w:ilvl="5" w:tplc="79589771" w:tentative="1">
      <w:start w:val="1"/>
      <w:numFmt w:val="lowerRoman"/>
      <w:lvlText w:val="%6."/>
      <w:lvlJc w:val="right"/>
      <w:pPr>
        <w:ind w:left="4320" w:hanging="180"/>
      </w:pPr>
    </w:lvl>
    <w:lvl w:ilvl="6" w:tplc="79589771" w:tentative="1">
      <w:start w:val="1"/>
      <w:numFmt w:val="decimal"/>
      <w:lvlText w:val="%7."/>
      <w:lvlJc w:val="left"/>
      <w:pPr>
        <w:ind w:left="5040" w:hanging="360"/>
      </w:pPr>
    </w:lvl>
    <w:lvl w:ilvl="7" w:tplc="79589771" w:tentative="1">
      <w:start w:val="1"/>
      <w:numFmt w:val="lowerLetter"/>
      <w:lvlText w:val="%8."/>
      <w:lvlJc w:val="left"/>
      <w:pPr>
        <w:ind w:left="5760" w:hanging="360"/>
      </w:pPr>
    </w:lvl>
    <w:lvl w:ilvl="8" w:tplc="7958977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FD7"/>
    <w:rsid w:val="002C4AE2"/>
    <w:rsid w:val="00330FAD"/>
    <w:rsid w:val="004444D7"/>
    <w:rsid w:val="00573FC8"/>
    <w:rsid w:val="007246D1"/>
    <w:rsid w:val="00740FD7"/>
    <w:rsid w:val="008A2342"/>
    <w:rsid w:val="00E3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032071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351135982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7</cp:revision>
  <cp:lastPrinted>2018-12-08T08:15:00Z</cp:lastPrinted>
  <dcterms:created xsi:type="dcterms:W3CDTF">2018-09-06T11:49:00Z</dcterms:created>
  <dcterms:modified xsi:type="dcterms:W3CDTF">2021-11-15T13:26:00Z</dcterms:modified>
</cp:coreProperties>
</file>